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footer2.xml" ContentType="application/vnd.openxmlformats-officedocument.wordprocessingml.footer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D5" w:rsidRPr="00306154" w:rsidRDefault="00A73AD5" w:rsidP="00A73AD5">
      <w:pPr>
        <w:spacing w:after="0" w:line="240" w:lineRule="auto"/>
        <w:rPr>
          <w:rFonts w:asciiTheme="minorHAnsi" w:hAnsiTheme="minorHAnsi" w:cs="Calibri"/>
          <w:b/>
        </w:rPr>
      </w:pPr>
    </w:p>
    <w:p w:rsidR="00981BAF" w:rsidRPr="00296D19" w:rsidRDefault="00981BAF" w:rsidP="00981B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spacing w:after="0" w:line="240" w:lineRule="auto"/>
        <w:jc w:val="center"/>
        <w:rPr>
          <w:rFonts w:asciiTheme="minorHAnsi" w:hAnsiTheme="minorHAnsi" w:cs="Calibri"/>
          <w:b/>
          <w:sz w:val="32"/>
        </w:rPr>
      </w:pPr>
      <w:r w:rsidRPr="00296D19">
        <w:rPr>
          <w:rFonts w:asciiTheme="minorHAnsi" w:hAnsiTheme="minorHAnsi" w:cs="Calibri"/>
          <w:b/>
          <w:sz w:val="32"/>
        </w:rPr>
        <w:t>PROGETTO FORMATIVO INDIVIDUALE</w:t>
      </w:r>
    </w:p>
    <w:p w:rsidR="00331BAF" w:rsidRPr="00306154" w:rsidRDefault="00331BAF" w:rsidP="0089228D">
      <w:pPr>
        <w:spacing w:after="0" w:line="240" w:lineRule="auto"/>
        <w:rPr>
          <w:rFonts w:asciiTheme="minorHAnsi" w:hAnsiTheme="minorHAnsi" w:cs="Calibri"/>
          <w:b/>
        </w:rPr>
      </w:pPr>
    </w:p>
    <w:p w:rsidR="0089228D" w:rsidRPr="00306154" w:rsidRDefault="0089228D" w:rsidP="0089228D">
      <w:pPr>
        <w:spacing w:after="0" w:line="240" w:lineRule="auto"/>
        <w:rPr>
          <w:rFonts w:asciiTheme="minorHAnsi" w:hAnsiTheme="minorHAnsi" w:cs="Calibri"/>
          <w:b/>
        </w:rPr>
      </w:pPr>
      <w:r w:rsidRPr="00306154">
        <w:rPr>
          <w:rFonts w:asciiTheme="minorHAnsi" w:hAnsiTheme="minorHAnsi" w:cs="Calibri"/>
          <w:b/>
        </w:rPr>
        <w:t xml:space="preserve">SEZIONE 1: DATI RELATIVI ALLA SCUOLA </w:t>
      </w:r>
    </w:p>
    <w:p w:rsidR="00C55036" w:rsidRDefault="00C55036" w:rsidP="00BD76E9">
      <w:pPr>
        <w:spacing w:after="0" w:line="240" w:lineRule="auto"/>
        <w:rPr>
          <w:rFonts w:asciiTheme="minorHAnsi" w:hAnsiTheme="minorHAnsi" w:cs="Calibri"/>
        </w:rPr>
      </w:pPr>
    </w:p>
    <w:p w:rsidR="0089228D" w:rsidRPr="00306154" w:rsidRDefault="00D10912" w:rsidP="00BD76E9">
      <w:pPr>
        <w:spacing w:after="0" w:line="240" w:lineRule="auto"/>
        <w:rPr>
          <w:rFonts w:asciiTheme="minorHAnsi" w:hAnsiTheme="minorHAnsi" w:cs="Calibri"/>
        </w:rPr>
      </w:pPr>
      <w:r w:rsidRPr="00306154">
        <w:rPr>
          <w:rFonts w:asciiTheme="minorHAnsi" w:hAnsiTheme="minorHAnsi" w:cs="Calibri"/>
        </w:rPr>
        <w:t xml:space="preserve">DENOMINAZIONE: </w:t>
      </w:r>
      <w:r w:rsidR="00A2647F" w:rsidRPr="00306154">
        <w:rPr>
          <w:rFonts w:asciiTheme="minorHAnsi" w:hAnsiTheme="minorHAnsi" w:cs="Calibri"/>
        </w:rPr>
        <w:t>ISTITUTO PROFESSIONALE PER L’INDUSTRIA E L’ARTIGIANATO “CESARE PESENTI”</w:t>
      </w:r>
    </w:p>
    <w:p w:rsidR="0089228D" w:rsidRPr="00306154" w:rsidRDefault="0089228D" w:rsidP="00BD76E9">
      <w:pPr>
        <w:spacing w:after="0" w:line="240" w:lineRule="auto"/>
        <w:rPr>
          <w:rFonts w:asciiTheme="minorHAnsi" w:hAnsiTheme="minorHAnsi" w:cs="Calibri"/>
        </w:rPr>
      </w:pPr>
      <w:r w:rsidRPr="00306154">
        <w:rPr>
          <w:rFonts w:asciiTheme="minorHAnsi" w:hAnsiTheme="minorHAnsi" w:cs="Calibri"/>
        </w:rPr>
        <w:t xml:space="preserve">COD. </w:t>
      </w:r>
      <w:proofErr w:type="spellStart"/>
      <w:r w:rsidRPr="00306154">
        <w:rPr>
          <w:rFonts w:asciiTheme="minorHAnsi" w:hAnsiTheme="minorHAnsi" w:cs="Calibri"/>
        </w:rPr>
        <w:t>MECC</w:t>
      </w:r>
      <w:proofErr w:type="spellEnd"/>
      <w:r w:rsidRPr="00306154">
        <w:rPr>
          <w:rFonts w:asciiTheme="minorHAnsi" w:hAnsiTheme="minorHAnsi" w:cs="Calibri"/>
        </w:rPr>
        <w:t>.</w:t>
      </w:r>
      <w:r w:rsidR="00A2647F" w:rsidRPr="00306154">
        <w:rPr>
          <w:rFonts w:asciiTheme="minorHAnsi" w:hAnsiTheme="minorHAnsi" w:cs="Calibri"/>
        </w:rPr>
        <w:t xml:space="preserve">: </w:t>
      </w:r>
      <w:r w:rsidR="00D10912" w:rsidRPr="00306154">
        <w:rPr>
          <w:rFonts w:asciiTheme="minorHAnsi" w:hAnsiTheme="minorHAnsi" w:cs="Calibri"/>
        </w:rPr>
        <w:t>BGRI150</w:t>
      </w:r>
      <w:r w:rsidR="00C55036">
        <w:rPr>
          <w:rFonts w:asciiTheme="minorHAnsi" w:hAnsiTheme="minorHAnsi" w:cs="Calibri"/>
        </w:rPr>
        <w:t>0</w:t>
      </w:r>
      <w:r w:rsidR="00D10912" w:rsidRPr="00306154">
        <w:rPr>
          <w:rFonts w:asciiTheme="minorHAnsi" w:hAnsiTheme="minorHAnsi" w:cs="Calibri"/>
        </w:rPr>
        <w:t>0D</w:t>
      </w:r>
    </w:p>
    <w:p w:rsidR="0089228D" w:rsidRPr="00306154" w:rsidRDefault="0089228D" w:rsidP="00BD76E9">
      <w:pPr>
        <w:spacing w:after="0" w:line="240" w:lineRule="auto"/>
        <w:rPr>
          <w:rFonts w:asciiTheme="minorHAnsi" w:hAnsiTheme="minorHAnsi" w:cs="Calibri"/>
        </w:rPr>
      </w:pPr>
      <w:r w:rsidRPr="00306154">
        <w:rPr>
          <w:rFonts w:asciiTheme="minorHAnsi" w:hAnsiTheme="minorHAnsi" w:cs="Calibri"/>
        </w:rPr>
        <w:t>INDIRIZZO</w:t>
      </w:r>
      <w:r w:rsidR="00D10912" w:rsidRPr="00306154">
        <w:rPr>
          <w:rFonts w:asciiTheme="minorHAnsi" w:hAnsiTheme="minorHAnsi" w:cs="Calibri"/>
        </w:rPr>
        <w:t>: VIA OZANAM, 27 – 24126 BERGAMO</w:t>
      </w:r>
    </w:p>
    <w:p w:rsidR="0089228D" w:rsidRPr="00306154" w:rsidRDefault="0089228D" w:rsidP="00BD76E9">
      <w:pPr>
        <w:spacing w:after="0" w:line="240" w:lineRule="auto"/>
        <w:rPr>
          <w:rFonts w:asciiTheme="minorHAnsi" w:hAnsiTheme="minorHAnsi" w:cs="Calibri"/>
        </w:rPr>
      </w:pPr>
      <w:r w:rsidRPr="00306154">
        <w:rPr>
          <w:rFonts w:asciiTheme="minorHAnsi" w:hAnsiTheme="minorHAnsi" w:cs="Calibri"/>
        </w:rPr>
        <w:t>TELEFONO</w:t>
      </w:r>
      <w:r w:rsidR="00D10912" w:rsidRPr="00306154">
        <w:rPr>
          <w:rFonts w:asciiTheme="minorHAnsi" w:hAnsiTheme="minorHAnsi" w:cs="Calibri"/>
        </w:rPr>
        <w:t>: 035319416</w:t>
      </w:r>
    </w:p>
    <w:p w:rsidR="0089228D" w:rsidRPr="008A5196" w:rsidRDefault="0089228D" w:rsidP="00BD76E9">
      <w:pPr>
        <w:spacing w:after="0" w:line="240" w:lineRule="auto"/>
        <w:rPr>
          <w:rFonts w:asciiTheme="minorHAnsi" w:hAnsiTheme="minorHAnsi" w:cs="Calibri"/>
        </w:rPr>
      </w:pPr>
      <w:r w:rsidRPr="008A5196">
        <w:rPr>
          <w:rFonts w:asciiTheme="minorHAnsi" w:hAnsiTheme="minorHAnsi" w:cs="Calibri"/>
        </w:rPr>
        <w:t>SITO WEB</w:t>
      </w:r>
      <w:r w:rsidR="00D10912" w:rsidRPr="008A5196">
        <w:rPr>
          <w:rFonts w:asciiTheme="minorHAnsi" w:hAnsiTheme="minorHAnsi" w:cs="Calibri"/>
        </w:rPr>
        <w:t>: www.istitutopesenti.edu.it</w:t>
      </w:r>
    </w:p>
    <w:p w:rsidR="0089228D" w:rsidRPr="00306154" w:rsidRDefault="00D10912" w:rsidP="00BD76E9">
      <w:pPr>
        <w:spacing w:after="0" w:line="240" w:lineRule="auto"/>
        <w:rPr>
          <w:rFonts w:asciiTheme="minorHAnsi" w:hAnsiTheme="minorHAnsi" w:cs="Calibri"/>
        </w:rPr>
      </w:pPr>
      <w:r w:rsidRPr="00306154">
        <w:rPr>
          <w:rFonts w:asciiTheme="minorHAnsi" w:hAnsiTheme="minorHAnsi" w:cs="Calibri"/>
        </w:rPr>
        <w:t>E-</w:t>
      </w:r>
      <w:r w:rsidR="0089228D" w:rsidRPr="00306154">
        <w:rPr>
          <w:rFonts w:asciiTheme="minorHAnsi" w:hAnsiTheme="minorHAnsi" w:cs="Calibri"/>
        </w:rPr>
        <w:t>MAIL</w:t>
      </w:r>
      <w:r w:rsidRPr="00306154">
        <w:rPr>
          <w:rFonts w:asciiTheme="minorHAnsi" w:hAnsiTheme="minorHAnsi" w:cs="Calibri"/>
        </w:rPr>
        <w:t>: bgri1500</w:t>
      </w:r>
      <w:r w:rsidR="00C55036">
        <w:rPr>
          <w:rFonts w:asciiTheme="minorHAnsi" w:hAnsiTheme="minorHAnsi" w:cs="Calibri"/>
        </w:rPr>
        <w:t>0</w:t>
      </w:r>
      <w:r w:rsidRPr="00306154">
        <w:rPr>
          <w:rFonts w:asciiTheme="minorHAnsi" w:hAnsiTheme="minorHAnsi" w:cs="Calibri"/>
        </w:rPr>
        <w:t>d@istruzione.it</w:t>
      </w:r>
    </w:p>
    <w:p w:rsidR="00BD76E9" w:rsidRPr="00306154" w:rsidRDefault="00BD76E9" w:rsidP="00BD76E9">
      <w:pPr>
        <w:spacing w:line="360" w:lineRule="auto"/>
        <w:rPr>
          <w:rFonts w:asciiTheme="minorHAnsi" w:hAnsiTheme="minorHAnsi" w:cs="Calibr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346"/>
        <w:gridCol w:w="7229"/>
      </w:tblGrid>
      <w:tr w:rsidR="005F65D8" w:rsidRPr="00306154" w:rsidTr="00331BAF">
        <w:trPr>
          <w:trHeight w:hRule="exact" w:val="600"/>
        </w:trPr>
        <w:tc>
          <w:tcPr>
            <w:tcW w:w="9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A17" w:rsidRPr="00306154" w:rsidRDefault="005F65D8" w:rsidP="005F65D8">
            <w:pPr>
              <w:snapToGrid w:val="0"/>
              <w:spacing w:line="360" w:lineRule="auto"/>
              <w:rPr>
                <w:rFonts w:asciiTheme="minorHAnsi" w:hAnsiTheme="minorHAnsi"/>
              </w:rPr>
            </w:pPr>
            <w:r w:rsidRPr="00306154">
              <w:rPr>
                <w:rFonts w:asciiTheme="minorHAnsi" w:hAnsiTheme="minorHAnsi"/>
              </w:rPr>
              <w:t xml:space="preserve">Elaborato in data: </w:t>
            </w:r>
            <w:r w:rsidR="000C2462">
              <w:rPr>
                <w:rFonts w:asciiTheme="minorHAnsi" w:hAnsiTheme="minorHAnsi"/>
              </w:rPr>
              <w:t>27-03-2019</w:t>
            </w:r>
          </w:p>
          <w:p w:rsidR="006A3A17" w:rsidRPr="00306154" w:rsidRDefault="006A3A17" w:rsidP="005F65D8">
            <w:pPr>
              <w:snapToGrid w:val="0"/>
              <w:spacing w:line="360" w:lineRule="auto"/>
              <w:rPr>
                <w:rFonts w:asciiTheme="minorHAnsi" w:hAnsiTheme="minorHAnsi"/>
              </w:rPr>
            </w:pPr>
          </w:p>
          <w:p w:rsidR="006A3A17" w:rsidRPr="00306154" w:rsidRDefault="006A3A17" w:rsidP="005F65D8">
            <w:pPr>
              <w:snapToGrid w:val="0"/>
              <w:spacing w:line="360" w:lineRule="auto"/>
              <w:rPr>
                <w:rFonts w:asciiTheme="minorHAnsi" w:hAnsiTheme="minorHAnsi"/>
              </w:rPr>
            </w:pPr>
          </w:p>
          <w:p w:rsidR="006A3A17" w:rsidRPr="00306154" w:rsidRDefault="006A3A17" w:rsidP="005F65D8">
            <w:pPr>
              <w:snapToGrid w:val="0"/>
              <w:spacing w:line="360" w:lineRule="auto"/>
              <w:rPr>
                <w:rFonts w:asciiTheme="minorHAnsi" w:hAnsiTheme="minorHAnsi"/>
              </w:rPr>
            </w:pPr>
          </w:p>
          <w:p w:rsidR="006A3A17" w:rsidRPr="00306154" w:rsidRDefault="006A3A17" w:rsidP="005F65D8">
            <w:pPr>
              <w:snapToGrid w:val="0"/>
              <w:spacing w:line="360" w:lineRule="auto"/>
              <w:rPr>
                <w:rFonts w:asciiTheme="minorHAnsi" w:hAnsiTheme="minorHAnsi"/>
              </w:rPr>
            </w:pPr>
          </w:p>
          <w:p w:rsidR="006A3A17" w:rsidRPr="00306154" w:rsidRDefault="006A3A17" w:rsidP="005F65D8">
            <w:pPr>
              <w:snapToGrid w:val="0"/>
              <w:spacing w:line="360" w:lineRule="auto"/>
              <w:rPr>
                <w:rFonts w:asciiTheme="minorHAnsi" w:hAnsiTheme="minorHAnsi"/>
              </w:rPr>
            </w:pPr>
          </w:p>
          <w:p w:rsidR="006A3A17" w:rsidRPr="00306154" w:rsidRDefault="006A3A17" w:rsidP="005F65D8">
            <w:pPr>
              <w:snapToGrid w:val="0"/>
              <w:spacing w:line="360" w:lineRule="auto"/>
              <w:rPr>
                <w:rFonts w:asciiTheme="minorHAnsi" w:hAnsiTheme="minorHAnsi"/>
              </w:rPr>
            </w:pPr>
          </w:p>
          <w:p w:rsidR="006A3A17" w:rsidRPr="00306154" w:rsidRDefault="006A3A17" w:rsidP="005F65D8">
            <w:pPr>
              <w:snapToGrid w:val="0"/>
              <w:spacing w:line="360" w:lineRule="auto"/>
              <w:rPr>
                <w:rFonts w:asciiTheme="minorHAnsi" w:hAnsiTheme="minorHAnsi"/>
              </w:rPr>
            </w:pPr>
          </w:p>
          <w:p w:rsidR="006A3A17" w:rsidRPr="00306154" w:rsidRDefault="006A3A17" w:rsidP="005F65D8">
            <w:pPr>
              <w:snapToGrid w:val="0"/>
              <w:spacing w:line="360" w:lineRule="auto"/>
              <w:rPr>
                <w:rFonts w:asciiTheme="minorHAnsi" w:hAnsiTheme="minorHAnsi"/>
              </w:rPr>
            </w:pPr>
          </w:p>
          <w:p w:rsidR="006A3A17" w:rsidRPr="00306154" w:rsidRDefault="006A3A17" w:rsidP="005F65D8">
            <w:pPr>
              <w:snapToGrid w:val="0"/>
              <w:spacing w:line="360" w:lineRule="auto"/>
              <w:rPr>
                <w:rFonts w:asciiTheme="minorHAnsi" w:hAnsiTheme="minorHAnsi"/>
              </w:rPr>
            </w:pPr>
          </w:p>
          <w:p w:rsidR="005F65D8" w:rsidRPr="00306154" w:rsidRDefault="005F65D8" w:rsidP="005F65D8">
            <w:pPr>
              <w:snapToGrid w:val="0"/>
              <w:spacing w:line="360" w:lineRule="auto"/>
              <w:rPr>
                <w:rFonts w:asciiTheme="minorHAnsi" w:hAnsiTheme="minorHAnsi"/>
                <w:u w:val="single"/>
              </w:rPr>
            </w:pPr>
            <w:r w:rsidRPr="00306154">
              <w:rPr>
                <w:rFonts w:asciiTheme="minorHAnsi" w:hAnsiTheme="minorHAnsi"/>
              </w:rPr>
              <w:t>(indicare la data della prima stesura)</w:t>
            </w:r>
          </w:p>
        </w:tc>
      </w:tr>
      <w:tr w:rsidR="005F65D8" w:rsidRPr="00306154" w:rsidTr="00331BAF">
        <w:trPr>
          <w:trHeight w:hRule="exact" w:val="320"/>
        </w:trPr>
        <w:tc>
          <w:tcPr>
            <w:tcW w:w="9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5D8" w:rsidRPr="00306154" w:rsidRDefault="005F65D8" w:rsidP="005F65D8">
            <w:pPr>
              <w:pStyle w:val="Titolo9"/>
              <w:keepNext/>
              <w:numPr>
                <w:ilvl w:val="8"/>
                <w:numId w:val="0"/>
              </w:numPr>
              <w:tabs>
                <w:tab w:val="num" w:pos="0"/>
              </w:tabs>
              <w:suppressAutoHyphens/>
              <w:snapToGrid w:val="0"/>
              <w:spacing w:before="0" w:after="0" w:line="240" w:lineRule="auto"/>
              <w:ind w:left="1584" w:hanging="1584"/>
              <w:rPr>
                <w:rFonts w:asciiTheme="minorHAnsi" w:hAnsiTheme="minorHAnsi"/>
                <w:b/>
              </w:rPr>
            </w:pPr>
            <w:r w:rsidRPr="00306154">
              <w:rPr>
                <w:rFonts w:asciiTheme="minorHAnsi" w:hAnsiTheme="minorHAnsi"/>
                <w:b/>
              </w:rPr>
              <w:t>Cronologia delle modifiche</w:t>
            </w:r>
          </w:p>
        </w:tc>
      </w:tr>
      <w:tr w:rsidR="005F65D8" w:rsidRPr="00306154" w:rsidTr="00E374A3">
        <w:trPr>
          <w:trHeight w:val="2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5D8" w:rsidRPr="00306154" w:rsidRDefault="005F65D8" w:rsidP="006A3A17">
            <w:pPr>
              <w:tabs>
                <w:tab w:val="left" w:pos="227"/>
                <w:tab w:val="left" w:pos="567"/>
                <w:tab w:val="left" w:pos="1418"/>
              </w:tabs>
              <w:snapToGrid w:val="0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306154">
              <w:rPr>
                <w:rFonts w:asciiTheme="minorHAnsi" w:hAnsiTheme="minorHAnsi"/>
                <w:b/>
              </w:rPr>
              <w:t>n°</w:t>
            </w:r>
            <w:proofErr w:type="spellEnd"/>
            <w:r w:rsidRPr="0030615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5D8" w:rsidRPr="00306154" w:rsidRDefault="005F65D8" w:rsidP="00D370EA">
            <w:pPr>
              <w:tabs>
                <w:tab w:val="left" w:pos="227"/>
                <w:tab w:val="left" w:pos="567"/>
                <w:tab w:val="left" w:pos="1418"/>
              </w:tabs>
              <w:snapToGrid w:val="0"/>
              <w:jc w:val="center"/>
              <w:rPr>
                <w:rFonts w:asciiTheme="minorHAnsi" w:hAnsiTheme="minorHAnsi"/>
                <w:b/>
              </w:rPr>
            </w:pPr>
            <w:r w:rsidRPr="00306154">
              <w:rPr>
                <w:rFonts w:asciiTheme="minorHAnsi" w:hAnsiTheme="minorHAnsi"/>
                <w:b/>
              </w:rPr>
              <w:t>data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5D8" w:rsidRPr="00306154" w:rsidRDefault="005F65D8" w:rsidP="00D370EA">
            <w:pPr>
              <w:tabs>
                <w:tab w:val="left" w:pos="227"/>
                <w:tab w:val="left" w:pos="567"/>
                <w:tab w:val="left" w:pos="1418"/>
              </w:tabs>
              <w:snapToGrid w:val="0"/>
              <w:jc w:val="center"/>
              <w:rPr>
                <w:rFonts w:asciiTheme="minorHAnsi" w:hAnsiTheme="minorHAnsi"/>
                <w:b/>
              </w:rPr>
            </w:pPr>
            <w:r w:rsidRPr="00306154">
              <w:rPr>
                <w:rFonts w:asciiTheme="minorHAnsi" w:hAnsiTheme="minorHAnsi"/>
                <w:b/>
              </w:rPr>
              <w:t>descrizione delle modifiche</w:t>
            </w:r>
          </w:p>
        </w:tc>
      </w:tr>
      <w:tr w:rsidR="005F65D8" w:rsidRPr="00306154" w:rsidTr="00E374A3">
        <w:trPr>
          <w:trHeight w:val="2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5D8" w:rsidRPr="00306154" w:rsidRDefault="00E374A3" w:rsidP="00D370EA">
            <w:pPr>
              <w:tabs>
                <w:tab w:val="left" w:pos="227"/>
                <w:tab w:val="left" w:pos="567"/>
                <w:tab w:val="left" w:pos="1418"/>
              </w:tabs>
              <w:snapToGri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5D8" w:rsidRPr="00306154" w:rsidRDefault="005F65D8" w:rsidP="00D370EA">
            <w:pPr>
              <w:tabs>
                <w:tab w:val="left" w:pos="227"/>
                <w:tab w:val="left" w:pos="567"/>
                <w:tab w:val="left" w:pos="1418"/>
              </w:tabs>
              <w:snapToGrid w:val="0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5D8" w:rsidRPr="00306154" w:rsidRDefault="00E374A3" w:rsidP="00D370EA">
            <w:pPr>
              <w:tabs>
                <w:tab w:val="left" w:pos="227"/>
                <w:tab w:val="left" w:pos="567"/>
                <w:tab w:val="left" w:pos="1418"/>
              </w:tabs>
              <w:snapToGri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Inserimento dati anagrafici dello studente</w:t>
            </w:r>
          </w:p>
        </w:tc>
      </w:tr>
      <w:tr w:rsidR="00306154" w:rsidRPr="00306154" w:rsidTr="00E374A3">
        <w:trPr>
          <w:trHeight w:val="2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6154" w:rsidRPr="00306154" w:rsidRDefault="00306154" w:rsidP="00D370EA">
            <w:pPr>
              <w:tabs>
                <w:tab w:val="left" w:pos="227"/>
                <w:tab w:val="left" w:pos="567"/>
                <w:tab w:val="left" w:pos="1418"/>
              </w:tabs>
              <w:snapToGrid w:val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6154" w:rsidRPr="00306154" w:rsidRDefault="00306154" w:rsidP="00D370EA">
            <w:pPr>
              <w:tabs>
                <w:tab w:val="left" w:pos="227"/>
                <w:tab w:val="left" w:pos="567"/>
                <w:tab w:val="left" w:pos="1418"/>
              </w:tabs>
              <w:snapToGrid w:val="0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154" w:rsidRPr="00306154" w:rsidRDefault="00306154" w:rsidP="00D370EA">
            <w:pPr>
              <w:tabs>
                <w:tab w:val="left" w:pos="227"/>
                <w:tab w:val="left" w:pos="567"/>
                <w:tab w:val="left" w:pos="1418"/>
              </w:tabs>
              <w:snapToGrid w:val="0"/>
              <w:rPr>
                <w:rFonts w:asciiTheme="minorHAnsi" w:hAnsiTheme="minorHAnsi"/>
                <w:b/>
              </w:rPr>
            </w:pPr>
          </w:p>
        </w:tc>
      </w:tr>
      <w:tr w:rsidR="00306154" w:rsidRPr="00306154" w:rsidTr="00E374A3">
        <w:trPr>
          <w:trHeight w:val="2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6154" w:rsidRPr="00306154" w:rsidRDefault="00306154" w:rsidP="00D370EA">
            <w:pPr>
              <w:tabs>
                <w:tab w:val="left" w:pos="227"/>
                <w:tab w:val="left" w:pos="567"/>
                <w:tab w:val="left" w:pos="1418"/>
              </w:tabs>
              <w:snapToGrid w:val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6154" w:rsidRPr="00306154" w:rsidRDefault="00306154" w:rsidP="00D370EA">
            <w:pPr>
              <w:tabs>
                <w:tab w:val="left" w:pos="227"/>
                <w:tab w:val="left" w:pos="567"/>
                <w:tab w:val="left" w:pos="1418"/>
              </w:tabs>
              <w:snapToGrid w:val="0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154" w:rsidRPr="00306154" w:rsidRDefault="00306154" w:rsidP="00D370EA">
            <w:pPr>
              <w:tabs>
                <w:tab w:val="left" w:pos="227"/>
                <w:tab w:val="left" w:pos="567"/>
                <w:tab w:val="left" w:pos="1418"/>
              </w:tabs>
              <w:snapToGrid w:val="0"/>
              <w:rPr>
                <w:rFonts w:asciiTheme="minorHAnsi" w:hAnsiTheme="minorHAnsi"/>
                <w:b/>
              </w:rPr>
            </w:pPr>
          </w:p>
        </w:tc>
      </w:tr>
    </w:tbl>
    <w:p w:rsidR="005F65D8" w:rsidRPr="00306154" w:rsidRDefault="005F65D8" w:rsidP="00452B7F">
      <w:pPr>
        <w:rPr>
          <w:rFonts w:asciiTheme="minorHAnsi" w:hAnsiTheme="minorHAnsi" w:cs="Calibri"/>
          <w:b/>
        </w:rPr>
      </w:pPr>
    </w:p>
    <w:p w:rsidR="00BD76E9" w:rsidRPr="00306154" w:rsidRDefault="00BD76E9" w:rsidP="00BD76E9">
      <w:pPr>
        <w:spacing w:after="0" w:line="240" w:lineRule="auto"/>
        <w:rPr>
          <w:rFonts w:asciiTheme="minorHAnsi" w:hAnsiTheme="minorHAnsi" w:cs="Calibri"/>
          <w:b/>
        </w:rPr>
      </w:pPr>
      <w:r w:rsidRPr="00306154">
        <w:rPr>
          <w:rFonts w:asciiTheme="minorHAnsi" w:hAnsiTheme="minorHAnsi" w:cs="Calibri"/>
          <w:b/>
        </w:rPr>
        <w:t>SEZIO</w:t>
      </w:r>
      <w:r w:rsidR="00E374A3">
        <w:rPr>
          <w:rFonts w:asciiTheme="minorHAnsi" w:hAnsiTheme="minorHAnsi" w:cs="Calibri"/>
          <w:b/>
        </w:rPr>
        <w:t>NE 2: DATI RELATIVI ALL’ALUNNO</w:t>
      </w:r>
    </w:p>
    <w:tbl>
      <w:tblPr>
        <w:tblpPr w:leftFromText="141" w:rightFromText="141" w:vertAnchor="text" w:horzAnchor="margin" w:tblpX="-137" w:tblpY="175"/>
        <w:tblW w:w="994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82"/>
        <w:gridCol w:w="3482"/>
        <w:gridCol w:w="3482"/>
      </w:tblGrid>
      <w:tr w:rsidR="00452B7F" w:rsidRPr="00306154" w:rsidTr="00A10C70">
        <w:trPr>
          <w:trHeight w:hRule="exact" w:val="723"/>
        </w:trPr>
        <w:tc>
          <w:tcPr>
            <w:tcW w:w="9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B7F" w:rsidRPr="00306154" w:rsidRDefault="00452B7F" w:rsidP="00A10C70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538" w:right="3521"/>
              <w:jc w:val="center"/>
              <w:rPr>
                <w:rFonts w:asciiTheme="minorHAnsi" w:hAnsiTheme="minorHAnsi" w:cs="Calibri"/>
              </w:rPr>
            </w:pPr>
            <w:r w:rsidRPr="00306154">
              <w:rPr>
                <w:rFonts w:asciiTheme="minorHAnsi" w:hAnsiTheme="minorHAnsi" w:cs="Calibri"/>
                <w:bCs/>
              </w:rPr>
              <w:t>SCHEDA ANAGRAFICA</w:t>
            </w:r>
          </w:p>
        </w:tc>
      </w:tr>
      <w:tr w:rsidR="00331BAF" w:rsidRPr="00306154" w:rsidTr="00A2647F">
        <w:trPr>
          <w:trHeight w:hRule="exact" w:val="29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AF" w:rsidRPr="00306154" w:rsidRDefault="00331BAF" w:rsidP="005B2016">
            <w:pPr>
              <w:widowControl w:val="0"/>
              <w:autoSpaceDE w:val="0"/>
              <w:autoSpaceDN w:val="0"/>
              <w:adjustRightInd w:val="0"/>
              <w:spacing w:line="279" w:lineRule="exact"/>
              <w:ind w:left="142" w:right="-20"/>
              <w:jc w:val="both"/>
              <w:rPr>
                <w:rFonts w:asciiTheme="minorHAnsi" w:hAnsiTheme="minorHAnsi" w:cs="Calibri"/>
              </w:rPr>
            </w:pPr>
            <w:r w:rsidRPr="00306154">
              <w:rPr>
                <w:rFonts w:asciiTheme="minorHAnsi" w:hAnsiTheme="minorHAnsi" w:cs="Calibri"/>
              </w:rPr>
              <w:t>Classe:</w:t>
            </w:r>
            <w:r w:rsidR="00E374A3">
              <w:rPr>
                <w:rFonts w:asciiTheme="minorHAnsi" w:hAnsiTheme="minorHAnsi" w:cs="Calibri"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AF" w:rsidRPr="00306154" w:rsidRDefault="00331BAF" w:rsidP="005B2016">
            <w:pPr>
              <w:widowControl w:val="0"/>
              <w:autoSpaceDE w:val="0"/>
              <w:autoSpaceDN w:val="0"/>
              <w:adjustRightInd w:val="0"/>
              <w:spacing w:line="279" w:lineRule="exact"/>
              <w:ind w:left="102" w:right="-20"/>
              <w:rPr>
                <w:rFonts w:asciiTheme="minorHAnsi" w:hAnsiTheme="minorHAnsi" w:cs="Calibri"/>
                <w:bCs/>
              </w:rPr>
            </w:pPr>
            <w:r w:rsidRPr="00306154">
              <w:rPr>
                <w:rFonts w:asciiTheme="minorHAnsi" w:hAnsiTheme="minorHAnsi" w:cs="Calibri"/>
                <w:bCs/>
              </w:rPr>
              <w:t>Sez.</w:t>
            </w:r>
            <w:r w:rsidR="00E374A3">
              <w:rPr>
                <w:rFonts w:asciiTheme="minorHAnsi" w:hAnsiTheme="minorHAnsi" w:cs="Calibri"/>
                <w:bCs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AF" w:rsidRPr="00306154" w:rsidRDefault="00331BAF" w:rsidP="005B2016">
            <w:pPr>
              <w:widowControl w:val="0"/>
              <w:autoSpaceDE w:val="0"/>
              <w:autoSpaceDN w:val="0"/>
              <w:adjustRightInd w:val="0"/>
              <w:spacing w:line="279" w:lineRule="exact"/>
              <w:ind w:left="102" w:right="-20"/>
              <w:rPr>
                <w:rFonts w:asciiTheme="minorHAnsi" w:hAnsiTheme="minorHAnsi" w:cs="Calibri"/>
                <w:bCs/>
              </w:rPr>
            </w:pPr>
            <w:r w:rsidRPr="00306154">
              <w:rPr>
                <w:rFonts w:asciiTheme="minorHAnsi" w:hAnsiTheme="minorHAnsi" w:cs="Calibri"/>
                <w:bCs/>
              </w:rPr>
              <w:t>A.S.</w:t>
            </w:r>
            <w:r w:rsidR="00E374A3">
              <w:rPr>
                <w:rFonts w:asciiTheme="minorHAnsi" w:hAnsiTheme="minorHAnsi" w:cs="Calibri"/>
                <w:bCs/>
              </w:rPr>
              <w:t xml:space="preserve"> </w:t>
            </w:r>
          </w:p>
        </w:tc>
      </w:tr>
      <w:tr w:rsidR="00452B7F" w:rsidRPr="00306154" w:rsidTr="00331BAF">
        <w:trPr>
          <w:trHeight w:hRule="exact" w:val="29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B7F" w:rsidRPr="00306154" w:rsidRDefault="00BD76E9" w:rsidP="00331BAF">
            <w:pPr>
              <w:widowControl w:val="0"/>
              <w:autoSpaceDE w:val="0"/>
              <w:autoSpaceDN w:val="0"/>
              <w:adjustRightInd w:val="0"/>
              <w:spacing w:line="279" w:lineRule="exact"/>
              <w:ind w:left="142" w:right="-20"/>
              <w:jc w:val="both"/>
              <w:rPr>
                <w:rFonts w:asciiTheme="minorHAnsi" w:hAnsiTheme="minorHAnsi" w:cs="Calibri"/>
              </w:rPr>
            </w:pPr>
            <w:r w:rsidRPr="00306154">
              <w:rPr>
                <w:rFonts w:asciiTheme="minorHAnsi" w:hAnsiTheme="minorHAnsi" w:cs="Calibri"/>
              </w:rPr>
              <w:t>Cognome e nome</w:t>
            </w:r>
          </w:p>
        </w:tc>
        <w:tc>
          <w:tcPr>
            <w:tcW w:w="6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B7F" w:rsidRPr="0075739F" w:rsidRDefault="00452B7F" w:rsidP="00A10C70">
            <w:pPr>
              <w:widowControl w:val="0"/>
              <w:autoSpaceDE w:val="0"/>
              <w:autoSpaceDN w:val="0"/>
              <w:adjustRightInd w:val="0"/>
              <w:spacing w:line="279" w:lineRule="exact"/>
              <w:ind w:left="102" w:right="-20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452B7F" w:rsidRPr="00306154" w:rsidTr="00331BAF">
        <w:trPr>
          <w:trHeight w:hRule="exact" w:val="293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B7F" w:rsidRPr="00306154" w:rsidRDefault="00BD76E9" w:rsidP="00331BA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42" w:right="-20"/>
              <w:jc w:val="both"/>
              <w:rPr>
                <w:rFonts w:asciiTheme="minorHAnsi" w:hAnsiTheme="minorHAnsi" w:cs="Calibri"/>
              </w:rPr>
            </w:pPr>
            <w:r w:rsidRPr="00306154">
              <w:rPr>
                <w:rFonts w:asciiTheme="minorHAnsi" w:hAnsiTheme="minorHAnsi" w:cs="Calibri"/>
              </w:rPr>
              <w:t>Data di nascita</w:t>
            </w:r>
          </w:p>
        </w:tc>
        <w:tc>
          <w:tcPr>
            <w:tcW w:w="6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B7F" w:rsidRPr="0075739F" w:rsidRDefault="00452B7F" w:rsidP="00A10C7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2" w:right="-20"/>
              <w:rPr>
                <w:rFonts w:asciiTheme="minorHAnsi" w:hAnsiTheme="minorHAnsi" w:cs="Calibri"/>
                <w:b/>
              </w:rPr>
            </w:pPr>
          </w:p>
        </w:tc>
      </w:tr>
      <w:tr w:rsidR="008E27E3" w:rsidRPr="00306154" w:rsidTr="007B7340">
        <w:trPr>
          <w:trHeight w:hRule="exact" w:val="293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E3" w:rsidRPr="00306154" w:rsidRDefault="008E27E3" w:rsidP="00331BAF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42" w:right="-20"/>
              <w:jc w:val="both"/>
              <w:rPr>
                <w:rFonts w:asciiTheme="minorHAnsi" w:hAnsiTheme="minorHAnsi" w:cs="Calibri"/>
              </w:rPr>
            </w:pPr>
            <w:r w:rsidRPr="00306154">
              <w:rPr>
                <w:rFonts w:asciiTheme="minorHAnsi" w:hAnsiTheme="minorHAnsi" w:cs="Calibri"/>
              </w:rPr>
              <w:t>Residente a</w:t>
            </w:r>
          </w:p>
        </w:tc>
        <w:tc>
          <w:tcPr>
            <w:tcW w:w="6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E3" w:rsidRPr="00306154" w:rsidRDefault="008E27E3" w:rsidP="00A10C70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02" w:right="-20"/>
              <w:rPr>
                <w:rFonts w:asciiTheme="minorHAnsi" w:hAnsiTheme="minorHAnsi" w:cs="Calibri"/>
              </w:rPr>
            </w:pPr>
          </w:p>
        </w:tc>
      </w:tr>
      <w:tr w:rsidR="008E27E3" w:rsidRPr="00306154" w:rsidTr="007B7340">
        <w:trPr>
          <w:trHeight w:hRule="exact" w:val="293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E3" w:rsidRPr="00306154" w:rsidRDefault="008E27E3" w:rsidP="00331BAF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42" w:right="-20"/>
              <w:jc w:val="both"/>
              <w:rPr>
                <w:rFonts w:asciiTheme="minorHAnsi" w:hAnsiTheme="minorHAnsi" w:cs="Calibri"/>
              </w:rPr>
            </w:pPr>
            <w:r w:rsidRPr="00306154">
              <w:rPr>
                <w:rFonts w:asciiTheme="minorHAnsi" w:hAnsiTheme="minorHAnsi" w:cs="Calibri"/>
              </w:rPr>
              <w:t>Indirizzo</w:t>
            </w:r>
          </w:p>
        </w:tc>
        <w:tc>
          <w:tcPr>
            <w:tcW w:w="6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E3" w:rsidRPr="00306154" w:rsidRDefault="008E27E3" w:rsidP="00E374A3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02" w:right="-20"/>
              <w:rPr>
                <w:rFonts w:asciiTheme="minorHAnsi" w:hAnsiTheme="minorHAnsi" w:cs="Calibri"/>
              </w:rPr>
            </w:pPr>
          </w:p>
        </w:tc>
      </w:tr>
      <w:tr w:rsidR="00BD76E9" w:rsidRPr="00306154" w:rsidTr="00331BAF">
        <w:trPr>
          <w:trHeight w:hRule="exact" w:val="293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6E9" w:rsidRPr="00306154" w:rsidRDefault="00BD76E9" w:rsidP="00331BAF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42" w:right="-20"/>
              <w:jc w:val="both"/>
              <w:rPr>
                <w:rFonts w:asciiTheme="minorHAnsi" w:hAnsiTheme="minorHAnsi" w:cs="Calibri"/>
              </w:rPr>
            </w:pPr>
            <w:r w:rsidRPr="00306154">
              <w:rPr>
                <w:rFonts w:asciiTheme="minorHAnsi" w:hAnsiTheme="minorHAnsi" w:cs="Calibri"/>
              </w:rPr>
              <w:t>Telefono</w:t>
            </w:r>
          </w:p>
        </w:tc>
        <w:tc>
          <w:tcPr>
            <w:tcW w:w="6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6E9" w:rsidRPr="00306154" w:rsidRDefault="00BD76E9" w:rsidP="00A10C70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02" w:right="-20"/>
              <w:rPr>
                <w:rFonts w:asciiTheme="minorHAnsi" w:hAnsiTheme="minorHAnsi" w:cs="Calibri"/>
              </w:rPr>
            </w:pPr>
          </w:p>
        </w:tc>
      </w:tr>
      <w:tr w:rsidR="00BD76E9" w:rsidRPr="00306154" w:rsidTr="00331BAF">
        <w:trPr>
          <w:trHeight w:hRule="exact" w:val="293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6E9" w:rsidRPr="00306154" w:rsidRDefault="00BD76E9" w:rsidP="00331BAF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42" w:right="-20"/>
              <w:jc w:val="both"/>
              <w:rPr>
                <w:rFonts w:asciiTheme="minorHAnsi" w:hAnsiTheme="minorHAnsi" w:cs="Calibri"/>
              </w:rPr>
            </w:pPr>
            <w:r w:rsidRPr="00306154">
              <w:rPr>
                <w:rFonts w:asciiTheme="minorHAnsi" w:hAnsiTheme="minorHAnsi" w:cs="Calibri"/>
              </w:rPr>
              <w:t>Mail</w:t>
            </w:r>
          </w:p>
        </w:tc>
        <w:tc>
          <w:tcPr>
            <w:tcW w:w="6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6E9" w:rsidRPr="00306154" w:rsidRDefault="00BD76E9" w:rsidP="00A10C70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02" w:right="-20"/>
              <w:rPr>
                <w:rFonts w:asciiTheme="minorHAnsi" w:hAnsiTheme="minorHAnsi" w:cs="Calibri"/>
              </w:rPr>
            </w:pPr>
          </w:p>
        </w:tc>
      </w:tr>
      <w:tr w:rsidR="00331BAF" w:rsidRPr="00306154" w:rsidTr="00331BAF">
        <w:trPr>
          <w:trHeight w:hRule="exact" w:val="659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AF" w:rsidRPr="00306154" w:rsidRDefault="00331BAF" w:rsidP="00331BAF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42" w:right="-20"/>
              <w:jc w:val="both"/>
              <w:rPr>
                <w:rFonts w:asciiTheme="minorHAnsi" w:hAnsiTheme="minorHAnsi" w:cs="Calibri"/>
              </w:rPr>
            </w:pPr>
            <w:r w:rsidRPr="00306154">
              <w:rPr>
                <w:rFonts w:asciiTheme="minorHAnsi" w:hAnsiTheme="minorHAnsi" w:cs="Calibri"/>
              </w:rPr>
              <w:t xml:space="preserve">Data di arrivo in Italia (solo per alunni NAI) </w:t>
            </w:r>
          </w:p>
          <w:p w:rsidR="00331BAF" w:rsidRPr="00306154" w:rsidRDefault="00331BAF" w:rsidP="00331BAF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42" w:right="-20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6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AF" w:rsidRPr="00306154" w:rsidRDefault="00331BAF" w:rsidP="00E374A3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-20"/>
              <w:rPr>
                <w:rFonts w:asciiTheme="minorHAnsi" w:hAnsiTheme="minorHAnsi" w:cs="Calibri"/>
              </w:rPr>
            </w:pPr>
          </w:p>
        </w:tc>
      </w:tr>
      <w:tr w:rsidR="00331BAF" w:rsidRPr="00306154" w:rsidTr="00891424">
        <w:trPr>
          <w:trHeight w:hRule="exact" w:val="836"/>
        </w:trPr>
        <w:tc>
          <w:tcPr>
            <w:tcW w:w="9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424" w:rsidRPr="00306154" w:rsidRDefault="00891424" w:rsidP="00891424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left="142" w:right="-20"/>
              <w:rPr>
                <w:rFonts w:asciiTheme="minorHAnsi" w:hAnsiTheme="minorHAnsi" w:cs="Calibri"/>
              </w:rPr>
            </w:pPr>
            <w:r w:rsidRPr="00306154">
              <w:rPr>
                <w:rFonts w:asciiTheme="minorHAnsi" w:hAnsiTheme="minorHAnsi" w:cs="Calibri"/>
              </w:rPr>
              <w:t>Ulteriori informazioni relative alla famiglia sono reperibili nel fascicolo personale dello studente</w:t>
            </w:r>
          </w:p>
          <w:p w:rsidR="00331BAF" w:rsidRPr="00306154" w:rsidRDefault="00331BAF" w:rsidP="00891424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left="142" w:right="-20"/>
              <w:rPr>
                <w:rFonts w:asciiTheme="minorHAnsi" w:hAnsiTheme="minorHAnsi" w:cs="Calibri"/>
              </w:rPr>
            </w:pPr>
            <w:r w:rsidRPr="00306154">
              <w:rPr>
                <w:rFonts w:asciiTheme="minorHAnsi" w:hAnsiTheme="minorHAnsi" w:cs="Calibri"/>
              </w:rPr>
              <w:t>Eventuali informazioni riservate sono allegate separatamente (BES, DSA, 104, Certificazioni, ecc</w:t>
            </w:r>
            <w:r w:rsidR="00C55036">
              <w:rPr>
                <w:rFonts w:asciiTheme="minorHAnsi" w:hAnsiTheme="minorHAnsi" w:cs="Calibri"/>
              </w:rPr>
              <w:t>.</w:t>
            </w:r>
            <w:r w:rsidRPr="00306154">
              <w:rPr>
                <w:rFonts w:asciiTheme="minorHAnsi" w:hAnsiTheme="minorHAnsi" w:cs="Calibri"/>
              </w:rPr>
              <w:t>)</w:t>
            </w:r>
          </w:p>
        </w:tc>
      </w:tr>
    </w:tbl>
    <w:p w:rsidR="00A10C70" w:rsidRPr="00306154" w:rsidRDefault="00A10C70" w:rsidP="00331BAF">
      <w:pPr>
        <w:spacing w:after="0"/>
        <w:ind w:left="-142"/>
        <w:rPr>
          <w:rFonts w:asciiTheme="minorHAnsi" w:hAnsiTheme="minorHAnsi"/>
        </w:rPr>
      </w:pPr>
    </w:p>
    <w:p w:rsidR="00331BAF" w:rsidRPr="00306154" w:rsidRDefault="00331BAF" w:rsidP="00331BAF">
      <w:pPr>
        <w:spacing w:after="0"/>
        <w:ind w:left="-142"/>
        <w:rPr>
          <w:rFonts w:asciiTheme="minorHAnsi" w:hAnsiTheme="minorHAnsi"/>
        </w:rPr>
      </w:pPr>
      <w:r w:rsidRPr="00306154">
        <w:rPr>
          <w:rFonts w:asciiTheme="minorHAnsi" w:hAnsiTheme="minorHAnsi"/>
        </w:rPr>
        <w:t xml:space="preserve">DOCENTE TUTOR: </w:t>
      </w:r>
    </w:p>
    <w:p w:rsidR="0003702B" w:rsidRPr="00306154" w:rsidRDefault="0003702B" w:rsidP="0003702B">
      <w:pPr>
        <w:spacing w:after="0"/>
        <w:ind w:left="-142"/>
        <w:rPr>
          <w:rFonts w:asciiTheme="minorHAnsi" w:hAnsiTheme="minorHAnsi"/>
          <w:b/>
        </w:rPr>
      </w:pPr>
    </w:p>
    <w:p w:rsidR="006E382E" w:rsidRPr="00306154" w:rsidRDefault="006E382E">
      <w:pPr>
        <w:spacing w:after="0" w:line="240" w:lineRule="auto"/>
        <w:rPr>
          <w:rFonts w:asciiTheme="minorHAnsi" w:hAnsiTheme="minorHAnsi"/>
          <w:b/>
        </w:rPr>
      </w:pPr>
      <w:r w:rsidRPr="00306154">
        <w:rPr>
          <w:rFonts w:asciiTheme="minorHAnsi" w:hAnsiTheme="minorHAnsi"/>
          <w:b/>
        </w:rPr>
        <w:br w:type="page"/>
      </w:r>
    </w:p>
    <w:p w:rsidR="00331BAF" w:rsidRPr="00306154" w:rsidRDefault="00331BAF" w:rsidP="0003702B">
      <w:pPr>
        <w:spacing w:after="0" w:line="240" w:lineRule="auto"/>
        <w:ind w:left="-142"/>
        <w:rPr>
          <w:rFonts w:asciiTheme="minorHAnsi" w:hAnsiTheme="minorHAnsi"/>
          <w:vanish/>
        </w:rPr>
      </w:pPr>
      <w:r w:rsidRPr="00306154">
        <w:rPr>
          <w:rFonts w:asciiTheme="minorHAnsi" w:hAnsiTheme="minorHAnsi"/>
          <w:b/>
        </w:rPr>
        <w:lastRenderedPageBreak/>
        <w:t>SEZIONE 3</w:t>
      </w:r>
    </w:p>
    <w:p w:rsidR="0003702B" w:rsidRPr="00306154" w:rsidRDefault="0003702B" w:rsidP="0003702B">
      <w:pPr>
        <w:pStyle w:val="Titolo3"/>
        <w:tabs>
          <w:tab w:val="left" w:pos="567"/>
        </w:tabs>
        <w:spacing w:before="0" w:after="0" w:line="240" w:lineRule="auto"/>
        <w:rPr>
          <w:rFonts w:asciiTheme="minorHAnsi" w:hAnsiTheme="minorHAnsi" w:cs="Calibri"/>
          <w:b w:val="0"/>
          <w:bCs w:val="0"/>
          <w:sz w:val="22"/>
          <w:szCs w:val="22"/>
        </w:rPr>
      </w:pPr>
    </w:p>
    <w:p w:rsidR="00452B7F" w:rsidRPr="00306154" w:rsidRDefault="00D365F3" w:rsidP="0003702B">
      <w:pPr>
        <w:pStyle w:val="Titolo3"/>
        <w:tabs>
          <w:tab w:val="left" w:pos="567"/>
        </w:tabs>
        <w:spacing w:before="0" w:after="0" w:line="240" w:lineRule="auto"/>
        <w:ind w:left="-142"/>
        <w:rPr>
          <w:rFonts w:asciiTheme="minorHAnsi" w:hAnsiTheme="minorHAnsi" w:cs="Calibri"/>
          <w:sz w:val="22"/>
          <w:szCs w:val="22"/>
        </w:rPr>
      </w:pPr>
      <w:r w:rsidRPr="00306154">
        <w:rPr>
          <w:rFonts w:asciiTheme="minorHAnsi" w:hAnsiTheme="minorHAnsi" w:cs="Calibri"/>
          <w:sz w:val="22"/>
          <w:szCs w:val="22"/>
        </w:rPr>
        <w:t xml:space="preserve">3.1 </w:t>
      </w:r>
      <w:r w:rsidR="00452B7F" w:rsidRPr="00306154">
        <w:rPr>
          <w:rFonts w:asciiTheme="minorHAnsi" w:hAnsiTheme="minorHAnsi" w:cs="Calibri"/>
          <w:sz w:val="22"/>
          <w:szCs w:val="22"/>
        </w:rPr>
        <w:t xml:space="preserve">PROFILO </w:t>
      </w:r>
      <w:proofErr w:type="spellStart"/>
      <w:r w:rsidR="00452B7F" w:rsidRPr="00306154">
        <w:rPr>
          <w:rFonts w:asciiTheme="minorHAnsi" w:hAnsiTheme="minorHAnsi" w:cs="Calibri"/>
          <w:sz w:val="22"/>
          <w:szCs w:val="22"/>
        </w:rPr>
        <w:t>DI</w:t>
      </w:r>
      <w:proofErr w:type="spellEnd"/>
      <w:r w:rsidR="00452B7F" w:rsidRPr="00306154">
        <w:rPr>
          <w:rFonts w:asciiTheme="minorHAnsi" w:hAnsiTheme="minorHAnsi" w:cs="Calibri"/>
          <w:sz w:val="22"/>
          <w:szCs w:val="22"/>
        </w:rPr>
        <w:t xml:space="preserve"> USCITA</w:t>
      </w:r>
    </w:p>
    <w:p w:rsidR="00452B7F" w:rsidRPr="00306154" w:rsidRDefault="00452B7F" w:rsidP="0003702B">
      <w:pPr>
        <w:spacing w:after="0" w:line="240" w:lineRule="auto"/>
        <w:rPr>
          <w:rFonts w:asciiTheme="minorHAnsi" w:hAnsiTheme="minorHAnsi" w:cs="Calibri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85"/>
        <w:gridCol w:w="8222"/>
      </w:tblGrid>
      <w:tr w:rsidR="00452B7F" w:rsidRPr="00306154" w:rsidTr="006E382E">
        <w:trPr>
          <w:trHeight w:val="3252"/>
        </w:trPr>
        <w:tc>
          <w:tcPr>
            <w:tcW w:w="1985" w:type="dxa"/>
            <w:vAlign w:val="center"/>
          </w:tcPr>
          <w:p w:rsidR="00452B7F" w:rsidRPr="00306154" w:rsidRDefault="00452B7F" w:rsidP="006E382E">
            <w:pPr>
              <w:pStyle w:val="Titolo9"/>
              <w:keepNext/>
              <w:numPr>
                <w:ilvl w:val="8"/>
                <w:numId w:val="0"/>
              </w:numPr>
              <w:tabs>
                <w:tab w:val="left" w:pos="0"/>
                <w:tab w:val="left" w:pos="227"/>
                <w:tab w:val="left" w:pos="567"/>
                <w:tab w:val="left" w:pos="1418"/>
              </w:tabs>
              <w:suppressAutoHyphens/>
              <w:snapToGrid w:val="0"/>
              <w:spacing w:before="60" w:after="0" w:line="240" w:lineRule="auto"/>
              <w:rPr>
                <w:rFonts w:asciiTheme="minorHAnsi" w:hAnsiTheme="minorHAnsi" w:cs="Calibri"/>
                <w:color w:val="000000"/>
                <w:spacing w:val="-2"/>
              </w:rPr>
            </w:pPr>
            <w:r w:rsidRPr="00306154">
              <w:rPr>
                <w:rFonts w:asciiTheme="minorHAnsi" w:hAnsiTheme="minorHAnsi" w:cs="Calibri"/>
                <w:b/>
                <w:bCs/>
                <w:color w:val="000000"/>
                <w:spacing w:val="-2"/>
              </w:rPr>
              <w:t>Descrizione sintetica della figura</w:t>
            </w:r>
          </w:p>
        </w:tc>
        <w:tc>
          <w:tcPr>
            <w:tcW w:w="8222" w:type="dxa"/>
          </w:tcPr>
          <w:p w:rsidR="006E382E" w:rsidRPr="00306154" w:rsidRDefault="006E382E" w:rsidP="006E382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bCs/>
                <w:color w:val="000000"/>
                <w:spacing w:val="-2"/>
              </w:rPr>
            </w:pPr>
          </w:p>
          <w:p w:rsidR="006E382E" w:rsidRPr="00306154" w:rsidRDefault="006E382E" w:rsidP="006E382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bCs/>
                <w:color w:val="000000"/>
                <w:spacing w:val="-2"/>
              </w:rPr>
            </w:pPr>
          </w:p>
          <w:p w:rsidR="00452B7F" w:rsidRPr="00306154" w:rsidRDefault="00DB7BCD" w:rsidP="006E382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color w:val="000000"/>
                <w:spacing w:val="-2"/>
              </w:rPr>
            </w:pPr>
            <w:r w:rsidRPr="00306154">
              <w:rPr>
                <w:rFonts w:asciiTheme="minorHAnsi" w:hAnsiTheme="minorHAnsi" w:cs="Calibri"/>
                <w:bCs/>
                <w:color w:val="000000"/>
                <w:spacing w:val="-2"/>
              </w:rPr>
              <w:t>Il Diplomato di istruzione professionale nell'indirizzo "Manutenzione e assistenza tecnica" pianifica ed effettua, con autonomia e responsabilità coerenti al quadro di azione stabilito e alle specifiche assegnate, operazioni di</w:t>
            </w:r>
            <w:r w:rsidR="008030F4" w:rsidRPr="00306154">
              <w:rPr>
                <w:rFonts w:asciiTheme="minorHAnsi" w:hAnsiTheme="minorHAnsi" w:cs="Calibri"/>
                <w:bCs/>
                <w:color w:val="000000"/>
                <w:spacing w:val="-2"/>
              </w:rPr>
              <w:t xml:space="preserve"> </w:t>
            </w:r>
            <w:r w:rsidRPr="00306154">
              <w:rPr>
                <w:rFonts w:asciiTheme="minorHAnsi" w:hAnsiTheme="minorHAnsi" w:cs="Calibri"/>
                <w:bCs/>
                <w:color w:val="000000"/>
                <w:spacing w:val="-2"/>
              </w:rPr>
              <w:t>installazione, di manutenzione/riparazione ordinaria e straordinaria, nonché   di collaudo di piccoli sistemi, macchine, impianti   e   apparati tecnologici.</w:t>
            </w:r>
          </w:p>
        </w:tc>
      </w:tr>
      <w:tr w:rsidR="00891424" w:rsidRPr="00306154" w:rsidTr="00891424">
        <w:trPr>
          <w:trHeight w:val="836"/>
        </w:trPr>
        <w:tc>
          <w:tcPr>
            <w:tcW w:w="10207" w:type="dxa"/>
            <w:gridSpan w:val="2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891424" w:rsidRPr="00306154" w:rsidRDefault="00891424" w:rsidP="00891424">
            <w:pPr>
              <w:pStyle w:val="Titolo9"/>
              <w:keepNext/>
              <w:numPr>
                <w:ilvl w:val="8"/>
                <w:numId w:val="0"/>
              </w:numPr>
              <w:tabs>
                <w:tab w:val="left" w:pos="0"/>
                <w:tab w:val="left" w:pos="227"/>
                <w:tab w:val="left" w:pos="567"/>
                <w:tab w:val="left" w:pos="1418"/>
              </w:tabs>
              <w:suppressAutoHyphens/>
              <w:spacing w:after="0" w:line="240" w:lineRule="auto"/>
              <w:rPr>
                <w:rFonts w:asciiTheme="minorHAnsi" w:hAnsiTheme="minorHAnsi" w:cs="Calibri"/>
                <w:b/>
                <w:bCs/>
                <w:color w:val="000000"/>
                <w:spacing w:val="-2"/>
              </w:rPr>
            </w:pPr>
            <w:r w:rsidRPr="00306154">
              <w:rPr>
                <w:rFonts w:asciiTheme="minorHAnsi" w:hAnsiTheme="minorHAnsi" w:cs="Calibri"/>
                <w:b/>
                <w:bCs/>
                <w:color w:val="000000"/>
                <w:spacing w:val="-2"/>
              </w:rPr>
              <w:t>3.2 Attività economiche e professionali di riferimento:</w:t>
            </w:r>
          </w:p>
        </w:tc>
      </w:tr>
      <w:tr w:rsidR="006E382E" w:rsidRPr="00306154" w:rsidTr="006E382E">
        <w:trPr>
          <w:trHeight w:val="1481"/>
        </w:trPr>
        <w:tc>
          <w:tcPr>
            <w:tcW w:w="1985" w:type="dxa"/>
            <w:vAlign w:val="center"/>
          </w:tcPr>
          <w:p w:rsidR="006E382E" w:rsidRPr="00306154" w:rsidRDefault="006E382E" w:rsidP="006E382E">
            <w:pPr>
              <w:pStyle w:val="Titolo9"/>
              <w:keepNext/>
              <w:numPr>
                <w:ilvl w:val="8"/>
                <w:numId w:val="0"/>
              </w:numPr>
              <w:tabs>
                <w:tab w:val="left" w:pos="0"/>
                <w:tab w:val="left" w:pos="227"/>
                <w:tab w:val="left" w:pos="567"/>
                <w:tab w:val="left" w:pos="1418"/>
              </w:tabs>
              <w:suppressAutoHyphens/>
              <w:spacing w:after="0" w:line="240" w:lineRule="auto"/>
              <w:rPr>
                <w:rFonts w:asciiTheme="minorHAnsi" w:hAnsiTheme="minorHAnsi" w:cs="Calibri"/>
                <w:b/>
                <w:bCs/>
                <w:color w:val="000000"/>
                <w:spacing w:val="-2"/>
              </w:rPr>
            </w:pPr>
            <w:r w:rsidRPr="00306154">
              <w:rPr>
                <w:rFonts w:asciiTheme="minorHAnsi" w:hAnsiTheme="minorHAnsi" w:cs="Calibri"/>
                <w:b/>
                <w:bCs/>
                <w:color w:val="000000"/>
                <w:spacing w:val="-2"/>
              </w:rPr>
              <w:t>ATECO 2007/ISTAT</w:t>
            </w:r>
          </w:p>
        </w:tc>
        <w:tc>
          <w:tcPr>
            <w:tcW w:w="8222" w:type="dxa"/>
          </w:tcPr>
          <w:p w:rsidR="006E382E" w:rsidRPr="00306154" w:rsidRDefault="006E382E" w:rsidP="006E382E">
            <w:pPr>
              <w:pStyle w:val="Titolo9"/>
              <w:tabs>
                <w:tab w:val="left" w:pos="0"/>
              </w:tabs>
              <w:snapToGrid w:val="0"/>
              <w:rPr>
                <w:rFonts w:asciiTheme="minorHAnsi" w:hAnsiTheme="minorHAnsi" w:cs="Calibri"/>
                <w:bCs/>
                <w:color w:val="000000"/>
                <w:spacing w:val="-2"/>
              </w:rPr>
            </w:pPr>
            <w:r w:rsidRPr="00306154">
              <w:rPr>
                <w:rFonts w:asciiTheme="minorHAnsi" w:hAnsiTheme="minorHAnsi" w:cs="Calibri"/>
                <w:bCs/>
                <w:color w:val="000000"/>
                <w:spacing w:val="-2"/>
              </w:rPr>
              <w:t>C. 33- Riparazione, manutenzione ed installazione di macchine ed apparecchiature</w:t>
            </w:r>
          </w:p>
          <w:p w:rsidR="006E382E" w:rsidRPr="00306154" w:rsidRDefault="006E382E" w:rsidP="006E382E">
            <w:pPr>
              <w:pStyle w:val="Titolo9"/>
              <w:tabs>
                <w:tab w:val="left" w:pos="0"/>
              </w:tabs>
              <w:snapToGrid w:val="0"/>
              <w:rPr>
                <w:rFonts w:asciiTheme="minorHAnsi" w:hAnsiTheme="minorHAnsi" w:cs="Calibri"/>
                <w:bCs/>
                <w:color w:val="000000"/>
                <w:spacing w:val="-2"/>
              </w:rPr>
            </w:pPr>
            <w:r w:rsidRPr="00306154">
              <w:rPr>
                <w:rFonts w:asciiTheme="minorHAnsi" w:hAnsiTheme="minorHAnsi" w:cs="Calibri"/>
                <w:bCs/>
                <w:color w:val="000000"/>
                <w:spacing w:val="-2"/>
              </w:rPr>
              <w:t>F. 43. 2 – Installazione di impianti elettrici, idraulici ed altri lavori di costruzione e installazione</w:t>
            </w:r>
          </w:p>
        </w:tc>
      </w:tr>
      <w:tr w:rsidR="006E382E" w:rsidRPr="00306154" w:rsidTr="006E382E">
        <w:trPr>
          <w:trHeight w:val="2644"/>
        </w:trPr>
        <w:tc>
          <w:tcPr>
            <w:tcW w:w="1985" w:type="dxa"/>
            <w:vAlign w:val="center"/>
          </w:tcPr>
          <w:p w:rsidR="006E382E" w:rsidRPr="00306154" w:rsidRDefault="006E382E" w:rsidP="006E382E">
            <w:pPr>
              <w:pStyle w:val="Titolo9"/>
              <w:keepNext/>
              <w:numPr>
                <w:ilvl w:val="8"/>
                <w:numId w:val="0"/>
              </w:numPr>
              <w:tabs>
                <w:tab w:val="left" w:pos="0"/>
                <w:tab w:val="left" w:pos="227"/>
                <w:tab w:val="left" w:pos="567"/>
                <w:tab w:val="left" w:pos="1418"/>
              </w:tabs>
              <w:suppressAutoHyphens/>
              <w:spacing w:after="0" w:line="240" w:lineRule="auto"/>
              <w:rPr>
                <w:rFonts w:asciiTheme="minorHAnsi" w:hAnsiTheme="minorHAnsi" w:cs="Calibri"/>
                <w:b/>
                <w:bCs/>
                <w:color w:val="000000"/>
                <w:spacing w:val="-2"/>
              </w:rPr>
            </w:pPr>
            <w:r w:rsidRPr="00306154">
              <w:rPr>
                <w:rFonts w:asciiTheme="minorHAnsi" w:hAnsiTheme="minorHAnsi" w:cs="Calibri"/>
                <w:b/>
                <w:bCs/>
                <w:color w:val="000000"/>
                <w:spacing w:val="-2"/>
              </w:rPr>
              <w:t xml:space="preserve">Professioni NUP/ISTAT correlate </w:t>
            </w:r>
          </w:p>
        </w:tc>
        <w:tc>
          <w:tcPr>
            <w:tcW w:w="8222" w:type="dxa"/>
          </w:tcPr>
          <w:p w:rsidR="006E382E" w:rsidRPr="00306154" w:rsidRDefault="006E382E" w:rsidP="006E382E">
            <w:pPr>
              <w:pStyle w:val="Titolo9"/>
              <w:tabs>
                <w:tab w:val="left" w:pos="0"/>
              </w:tabs>
              <w:snapToGrid w:val="0"/>
              <w:rPr>
                <w:rFonts w:asciiTheme="minorHAnsi" w:hAnsiTheme="minorHAnsi" w:cs="Calibri"/>
                <w:bCs/>
                <w:color w:val="000000"/>
                <w:spacing w:val="-2"/>
              </w:rPr>
            </w:pPr>
            <w:r w:rsidRPr="00306154">
              <w:rPr>
                <w:rFonts w:asciiTheme="minorHAnsi" w:hAnsiTheme="minorHAnsi" w:cs="Calibri"/>
                <w:bCs/>
                <w:color w:val="000000"/>
                <w:spacing w:val="-2"/>
              </w:rPr>
              <w:t xml:space="preserve">6.1.3 Artigiani ed operai specializzati addetti alle rifiniture delle costruzioni </w:t>
            </w:r>
          </w:p>
          <w:p w:rsidR="006E382E" w:rsidRPr="00306154" w:rsidRDefault="006E382E" w:rsidP="006E382E">
            <w:pPr>
              <w:pStyle w:val="Titolo9"/>
              <w:tabs>
                <w:tab w:val="left" w:pos="0"/>
              </w:tabs>
              <w:rPr>
                <w:rFonts w:asciiTheme="minorHAnsi" w:hAnsiTheme="minorHAnsi" w:cs="Calibri"/>
                <w:bCs/>
                <w:color w:val="000000"/>
                <w:spacing w:val="-2"/>
              </w:rPr>
            </w:pPr>
            <w:r w:rsidRPr="00306154">
              <w:rPr>
                <w:rFonts w:asciiTheme="minorHAnsi" w:hAnsiTheme="minorHAnsi" w:cs="Calibri"/>
                <w:bCs/>
                <w:color w:val="000000"/>
                <w:spacing w:val="-2"/>
              </w:rPr>
              <w:t xml:space="preserve">6.2.3 Meccanici artigianali, montatori, riparatori e manutentori di macchine fisse e mobili (esclusi gli addetti alle linee di montaggio industriale) </w:t>
            </w:r>
          </w:p>
          <w:p w:rsidR="006E382E" w:rsidRPr="00306154" w:rsidRDefault="006E382E" w:rsidP="006E382E">
            <w:pPr>
              <w:pStyle w:val="Titolo9"/>
              <w:tabs>
                <w:tab w:val="left" w:pos="0"/>
              </w:tabs>
              <w:rPr>
                <w:rFonts w:asciiTheme="minorHAnsi" w:hAnsiTheme="minorHAnsi" w:cs="Calibri"/>
                <w:bCs/>
                <w:color w:val="000000"/>
                <w:spacing w:val="-2"/>
              </w:rPr>
            </w:pPr>
            <w:r w:rsidRPr="00306154">
              <w:rPr>
                <w:rFonts w:asciiTheme="minorHAnsi" w:hAnsiTheme="minorHAnsi" w:cs="Calibri"/>
                <w:bCs/>
                <w:color w:val="000000"/>
                <w:spacing w:val="-2"/>
              </w:rPr>
              <w:t xml:space="preserve">6.2.4 Artigiani e operai specializzati dell’installazione e della manutenzione di attrezzature elettriche ed elettroniche </w:t>
            </w:r>
          </w:p>
          <w:p w:rsidR="006E382E" w:rsidRPr="00306154" w:rsidRDefault="006E382E" w:rsidP="006E382E">
            <w:pPr>
              <w:pStyle w:val="Titolo9"/>
              <w:tabs>
                <w:tab w:val="left" w:pos="0"/>
              </w:tabs>
              <w:rPr>
                <w:rFonts w:asciiTheme="minorHAnsi" w:hAnsiTheme="minorHAnsi" w:cs="Calibri"/>
                <w:bCs/>
                <w:color w:val="000000"/>
                <w:spacing w:val="-2"/>
              </w:rPr>
            </w:pPr>
          </w:p>
        </w:tc>
      </w:tr>
    </w:tbl>
    <w:p w:rsidR="00891424" w:rsidRPr="00306154" w:rsidRDefault="00891424" w:rsidP="00D365F3">
      <w:pPr>
        <w:spacing w:after="0" w:line="240" w:lineRule="auto"/>
        <w:rPr>
          <w:rFonts w:asciiTheme="minorHAnsi" w:hAnsiTheme="minorHAnsi" w:cs="Calibri"/>
          <w:b/>
        </w:rPr>
      </w:pPr>
    </w:p>
    <w:p w:rsidR="00891424" w:rsidRPr="00306154" w:rsidRDefault="00891424" w:rsidP="00D365F3">
      <w:pPr>
        <w:spacing w:after="0" w:line="240" w:lineRule="auto"/>
        <w:rPr>
          <w:rFonts w:asciiTheme="minorHAnsi" w:hAnsiTheme="minorHAnsi" w:cs="Calibri"/>
          <w:b/>
        </w:rPr>
      </w:pPr>
      <w:r w:rsidRPr="00306154">
        <w:rPr>
          <w:rFonts w:asciiTheme="minorHAnsi" w:hAnsiTheme="minorHAnsi" w:cs="Calibri"/>
          <w:b/>
        </w:rPr>
        <w:t>3.3 Risultati di apprendimento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207"/>
      </w:tblGrid>
      <w:tr w:rsidR="00891424" w:rsidRPr="00306154" w:rsidTr="007B7340">
        <w:trPr>
          <w:trHeight w:val="1742"/>
        </w:trPr>
        <w:tc>
          <w:tcPr>
            <w:tcW w:w="10207" w:type="dxa"/>
            <w:tcBorders>
              <w:bottom w:val="single" w:sz="4" w:space="0" w:color="000000"/>
            </w:tcBorders>
            <w:vAlign w:val="center"/>
          </w:tcPr>
          <w:p w:rsidR="00891424" w:rsidRPr="00306154" w:rsidRDefault="00891424" w:rsidP="007B7340">
            <w:pPr>
              <w:pStyle w:val="Titolo9"/>
              <w:tabs>
                <w:tab w:val="left" w:pos="0"/>
              </w:tabs>
              <w:snapToGrid w:val="0"/>
              <w:spacing w:before="0"/>
              <w:rPr>
                <w:rFonts w:asciiTheme="minorHAnsi" w:hAnsiTheme="minorHAnsi" w:cs="Calibri"/>
                <w:bCs/>
                <w:color w:val="000000"/>
                <w:spacing w:val="-2"/>
              </w:rPr>
            </w:pPr>
          </w:p>
          <w:p w:rsidR="00891424" w:rsidRPr="00306154" w:rsidRDefault="00891424" w:rsidP="007B7340">
            <w:pPr>
              <w:pStyle w:val="Titolo9"/>
              <w:keepNext/>
              <w:tabs>
                <w:tab w:val="left" w:pos="227"/>
                <w:tab w:val="left" w:pos="292"/>
                <w:tab w:val="left" w:pos="567"/>
                <w:tab w:val="left" w:pos="1418"/>
              </w:tabs>
              <w:suppressAutoHyphens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306154">
              <w:rPr>
                <w:rFonts w:asciiTheme="minorHAnsi" w:hAnsiTheme="minorHAnsi"/>
              </w:rPr>
              <w:t>Per l’area generale vedi l’allegato A al punto 1.1 del D.M. del 24 maggio 2018.</w:t>
            </w:r>
          </w:p>
          <w:p w:rsidR="00891424" w:rsidRPr="00306154" w:rsidRDefault="00891424" w:rsidP="007B7340">
            <w:pPr>
              <w:rPr>
                <w:rFonts w:asciiTheme="minorHAnsi" w:hAnsiTheme="minorHAnsi"/>
              </w:rPr>
            </w:pPr>
          </w:p>
          <w:p w:rsidR="00891424" w:rsidRPr="00306154" w:rsidRDefault="00891424" w:rsidP="007B7340">
            <w:pPr>
              <w:rPr>
                <w:rFonts w:asciiTheme="minorHAnsi" w:hAnsiTheme="minorHAnsi"/>
              </w:rPr>
            </w:pPr>
            <w:r w:rsidRPr="00306154">
              <w:rPr>
                <w:rFonts w:asciiTheme="minorHAnsi" w:hAnsiTheme="minorHAnsi"/>
              </w:rPr>
              <w:t xml:space="preserve">Per l’area di indirizzo vedi l’allegato 2 D del D.M. del 24 maggio 2018 </w:t>
            </w:r>
          </w:p>
          <w:p w:rsidR="00891424" w:rsidRPr="00306154" w:rsidRDefault="00891424" w:rsidP="007B7340">
            <w:pPr>
              <w:pStyle w:val="Titolo9"/>
              <w:keepNext/>
              <w:tabs>
                <w:tab w:val="left" w:pos="227"/>
                <w:tab w:val="left" w:pos="292"/>
                <w:tab w:val="left" w:pos="567"/>
                <w:tab w:val="left" w:pos="1418"/>
              </w:tabs>
              <w:suppressAutoHyphens/>
              <w:snapToGrid w:val="0"/>
              <w:spacing w:before="0" w:after="0" w:line="240" w:lineRule="auto"/>
              <w:ind w:left="150"/>
              <w:rPr>
                <w:rFonts w:asciiTheme="minorHAnsi" w:hAnsiTheme="minorHAnsi" w:cs="Calibri"/>
              </w:rPr>
            </w:pPr>
          </w:p>
        </w:tc>
      </w:tr>
    </w:tbl>
    <w:p w:rsidR="00891424" w:rsidRPr="00306154" w:rsidRDefault="00891424" w:rsidP="00D365F3">
      <w:pPr>
        <w:spacing w:after="0" w:line="240" w:lineRule="auto"/>
        <w:rPr>
          <w:rFonts w:asciiTheme="minorHAnsi" w:hAnsiTheme="minorHAnsi" w:cs="Calibri"/>
          <w:b/>
        </w:rPr>
      </w:pPr>
    </w:p>
    <w:p w:rsidR="00D365F3" w:rsidRPr="00306154" w:rsidRDefault="00D365F3" w:rsidP="00D365F3">
      <w:pPr>
        <w:spacing w:after="0" w:line="240" w:lineRule="auto"/>
        <w:rPr>
          <w:rFonts w:asciiTheme="minorHAnsi" w:hAnsiTheme="minorHAnsi" w:cs="Calibri"/>
          <w:b/>
        </w:rPr>
      </w:pPr>
      <w:r w:rsidRPr="00306154">
        <w:rPr>
          <w:rFonts w:asciiTheme="minorHAnsi" w:hAnsiTheme="minorHAnsi" w:cs="Calibri"/>
          <w:b/>
        </w:rPr>
        <w:t>3.</w:t>
      </w:r>
      <w:r w:rsidR="00891424" w:rsidRPr="00306154">
        <w:rPr>
          <w:rFonts w:asciiTheme="minorHAnsi" w:hAnsiTheme="minorHAnsi" w:cs="Calibri"/>
          <w:b/>
        </w:rPr>
        <w:t>4</w:t>
      </w:r>
      <w:r w:rsidRPr="00306154">
        <w:rPr>
          <w:rFonts w:asciiTheme="minorHAnsi" w:hAnsiTheme="minorHAnsi" w:cs="Calibri"/>
          <w:b/>
        </w:rPr>
        <w:t xml:space="preserve"> </w:t>
      </w:r>
      <w:r w:rsidR="00891424" w:rsidRPr="00306154">
        <w:rPr>
          <w:rFonts w:asciiTheme="minorHAnsi" w:hAnsiTheme="minorHAnsi" w:cs="Calibri"/>
          <w:b/>
        </w:rPr>
        <w:t>Quadro orario</w:t>
      </w:r>
    </w:p>
    <w:tbl>
      <w:tblPr>
        <w:tblStyle w:val="Grigliatabella"/>
        <w:tblW w:w="0" w:type="auto"/>
        <w:tblLook w:val="04A0"/>
      </w:tblPr>
      <w:tblGrid>
        <w:gridCol w:w="10055"/>
      </w:tblGrid>
      <w:tr w:rsidR="00891424" w:rsidRPr="00306154" w:rsidTr="00891424">
        <w:tc>
          <w:tcPr>
            <w:tcW w:w="10055" w:type="dxa"/>
          </w:tcPr>
          <w:p w:rsidR="00891424" w:rsidRPr="00306154" w:rsidRDefault="00891424" w:rsidP="007B7340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306154">
              <w:rPr>
                <w:rFonts w:asciiTheme="minorHAnsi" w:hAnsiTheme="minorHAnsi" w:cs="Calibri"/>
              </w:rPr>
              <w:t xml:space="preserve">Vedi allegato </w:t>
            </w:r>
          </w:p>
        </w:tc>
      </w:tr>
    </w:tbl>
    <w:p w:rsidR="00891424" w:rsidRPr="00306154" w:rsidRDefault="00891424" w:rsidP="00D365F3">
      <w:pPr>
        <w:spacing w:after="0" w:line="240" w:lineRule="auto"/>
        <w:rPr>
          <w:rFonts w:asciiTheme="minorHAnsi" w:hAnsiTheme="minorHAnsi" w:cs="Calibri"/>
          <w:b/>
        </w:rPr>
      </w:pPr>
    </w:p>
    <w:p w:rsidR="0003702B" w:rsidRPr="00306154" w:rsidRDefault="00891424" w:rsidP="00D365F3">
      <w:pPr>
        <w:spacing w:after="0" w:line="240" w:lineRule="auto"/>
        <w:rPr>
          <w:rFonts w:asciiTheme="minorHAnsi" w:hAnsiTheme="minorHAnsi" w:cs="Calibri"/>
          <w:b/>
        </w:rPr>
      </w:pPr>
      <w:r w:rsidRPr="00306154">
        <w:rPr>
          <w:rFonts w:asciiTheme="minorHAnsi" w:hAnsiTheme="minorHAnsi" w:cs="Calibri"/>
          <w:b/>
        </w:rPr>
        <w:t xml:space="preserve">3.5 </w:t>
      </w:r>
      <w:proofErr w:type="spellStart"/>
      <w:r w:rsidRPr="00306154">
        <w:rPr>
          <w:rFonts w:asciiTheme="minorHAnsi" w:hAnsiTheme="minorHAnsi" w:cs="Calibri"/>
          <w:b/>
        </w:rPr>
        <w:t>P.E.C.U.P.</w:t>
      </w:r>
      <w:proofErr w:type="spellEnd"/>
    </w:p>
    <w:tbl>
      <w:tblPr>
        <w:tblStyle w:val="Grigliatabella"/>
        <w:tblW w:w="0" w:type="auto"/>
        <w:tblLook w:val="04A0"/>
      </w:tblPr>
      <w:tblGrid>
        <w:gridCol w:w="10055"/>
      </w:tblGrid>
      <w:tr w:rsidR="00891424" w:rsidRPr="00306154" w:rsidTr="00891424">
        <w:tc>
          <w:tcPr>
            <w:tcW w:w="10055" w:type="dxa"/>
          </w:tcPr>
          <w:p w:rsidR="00891424" w:rsidRPr="00306154" w:rsidRDefault="00891424" w:rsidP="007B7340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306154">
              <w:rPr>
                <w:rFonts w:asciiTheme="minorHAnsi" w:hAnsiTheme="minorHAnsi" w:cs="Calibri"/>
              </w:rPr>
              <w:t xml:space="preserve">Vedi allegato </w:t>
            </w:r>
          </w:p>
        </w:tc>
      </w:tr>
    </w:tbl>
    <w:p w:rsidR="00D365F3" w:rsidRPr="00306154" w:rsidRDefault="00D365F3" w:rsidP="00D365F3">
      <w:pPr>
        <w:spacing w:after="0" w:line="240" w:lineRule="auto"/>
        <w:rPr>
          <w:rFonts w:asciiTheme="minorHAnsi" w:hAnsiTheme="minorHAnsi" w:cs="Calibri"/>
        </w:rPr>
      </w:pPr>
    </w:p>
    <w:p w:rsidR="00842378" w:rsidRDefault="00842378" w:rsidP="00D365F3">
      <w:pPr>
        <w:spacing w:after="0" w:line="240" w:lineRule="auto"/>
        <w:rPr>
          <w:rFonts w:asciiTheme="minorHAnsi" w:hAnsiTheme="minorHAnsi" w:cs="Calibri"/>
          <w:b/>
        </w:rPr>
      </w:pPr>
    </w:p>
    <w:p w:rsidR="00306154" w:rsidRDefault="00306154" w:rsidP="00D365F3">
      <w:pPr>
        <w:spacing w:after="0" w:line="240" w:lineRule="auto"/>
        <w:rPr>
          <w:rFonts w:asciiTheme="minorHAnsi" w:hAnsiTheme="minorHAnsi" w:cs="Calibri"/>
          <w:b/>
        </w:rPr>
      </w:pPr>
    </w:p>
    <w:p w:rsidR="00306154" w:rsidRPr="00306154" w:rsidRDefault="00306154" w:rsidP="00D365F3">
      <w:pPr>
        <w:spacing w:after="0" w:line="240" w:lineRule="auto"/>
        <w:rPr>
          <w:rFonts w:asciiTheme="minorHAnsi" w:hAnsiTheme="minorHAnsi" w:cs="Calibri"/>
          <w:b/>
        </w:rPr>
      </w:pPr>
    </w:p>
    <w:p w:rsidR="00D365F3" w:rsidRDefault="00D365F3" w:rsidP="00D365F3">
      <w:pPr>
        <w:spacing w:after="0" w:line="240" w:lineRule="auto"/>
        <w:rPr>
          <w:rFonts w:asciiTheme="minorHAnsi" w:hAnsiTheme="minorHAnsi" w:cs="Calibri"/>
          <w:b/>
        </w:rPr>
      </w:pPr>
      <w:r w:rsidRPr="00306154">
        <w:rPr>
          <w:rFonts w:asciiTheme="minorHAnsi" w:hAnsiTheme="minorHAnsi" w:cs="Calibri"/>
          <w:b/>
        </w:rPr>
        <w:lastRenderedPageBreak/>
        <w:t>SEZIONE 4</w:t>
      </w:r>
      <w:r w:rsidR="00AA70F9" w:rsidRPr="00306154">
        <w:rPr>
          <w:rFonts w:asciiTheme="minorHAnsi" w:hAnsiTheme="minorHAnsi" w:cs="Calibri"/>
          <w:b/>
        </w:rPr>
        <w:t>: ANALISI INIZIALE</w:t>
      </w:r>
    </w:p>
    <w:p w:rsidR="00306154" w:rsidRPr="00306154" w:rsidRDefault="00306154" w:rsidP="00D365F3">
      <w:pPr>
        <w:spacing w:after="0" w:line="240" w:lineRule="auto"/>
        <w:rPr>
          <w:rFonts w:asciiTheme="minorHAnsi" w:hAnsiTheme="minorHAnsi" w:cs="Calibri"/>
          <w:b/>
        </w:rPr>
      </w:pPr>
    </w:p>
    <w:p w:rsidR="00AA70F9" w:rsidRPr="001A0CC5" w:rsidRDefault="00AA70F9" w:rsidP="00D365F3">
      <w:pPr>
        <w:spacing w:after="0" w:line="240" w:lineRule="auto"/>
        <w:rPr>
          <w:rFonts w:asciiTheme="minorHAnsi" w:hAnsiTheme="minorHAnsi" w:cs="Calibri"/>
          <w:b/>
        </w:rPr>
      </w:pPr>
      <w:r w:rsidRPr="00306154">
        <w:rPr>
          <w:rFonts w:asciiTheme="minorHAnsi" w:hAnsiTheme="minorHAnsi" w:cs="Calibri"/>
        </w:rPr>
        <w:t>4.1 COMPETENZE FORMALI</w:t>
      </w:r>
      <w:r w:rsidR="00B5023C">
        <w:rPr>
          <w:rFonts w:asciiTheme="minorHAnsi" w:hAnsiTheme="minorHAnsi" w:cs="Calibri"/>
        </w:rPr>
        <w:t xml:space="preserve">: </w:t>
      </w:r>
    </w:p>
    <w:p w:rsidR="00C91C8E" w:rsidRDefault="00C91C8E" w:rsidP="00D365F3">
      <w:pPr>
        <w:spacing w:after="0" w:line="240" w:lineRule="auto"/>
        <w:rPr>
          <w:rFonts w:asciiTheme="minorHAnsi" w:hAnsiTheme="minorHAnsi" w:cs="Calibri"/>
        </w:rPr>
      </w:pPr>
    </w:p>
    <w:p w:rsidR="00C91C8E" w:rsidRPr="00306154" w:rsidRDefault="00C91C8E" w:rsidP="00D365F3">
      <w:pPr>
        <w:spacing w:after="0" w:line="240" w:lineRule="auto"/>
        <w:rPr>
          <w:rFonts w:asciiTheme="minorHAnsi" w:hAnsiTheme="minorHAnsi" w:cs="Calibri"/>
        </w:rPr>
      </w:pPr>
    </w:p>
    <w:p w:rsidR="00842378" w:rsidRPr="00306154" w:rsidRDefault="00842378" w:rsidP="00D365F3">
      <w:pPr>
        <w:spacing w:after="0" w:line="240" w:lineRule="auto"/>
        <w:rPr>
          <w:rFonts w:asciiTheme="minorHAnsi" w:hAnsiTheme="minorHAnsi" w:cs="Calibri"/>
        </w:rPr>
      </w:pPr>
    </w:p>
    <w:p w:rsidR="00AA70F9" w:rsidRDefault="00AA70F9" w:rsidP="00D365F3">
      <w:pPr>
        <w:spacing w:after="0" w:line="240" w:lineRule="auto"/>
        <w:rPr>
          <w:rFonts w:asciiTheme="minorHAnsi" w:hAnsiTheme="minorHAnsi" w:cs="Calibri"/>
        </w:rPr>
      </w:pPr>
      <w:r w:rsidRPr="00306154">
        <w:rPr>
          <w:rFonts w:asciiTheme="minorHAnsi" w:hAnsiTheme="minorHAnsi" w:cs="Calibri"/>
        </w:rPr>
        <w:t>4.2 COMPETENZE IN CONTESTI NON FORMALI DOCUMENTATE</w:t>
      </w:r>
    </w:p>
    <w:p w:rsidR="00C91C8E" w:rsidRDefault="00C91C8E" w:rsidP="00D365F3">
      <w:pPr>
        <w:spacing w:after="0" w:line="240" w:lineRule="auto"/>
        <w:rPr>
          <w:rFonts w:asciiTheme="minorHAnsi" w:hAnsiTheme="minorHAnsi" w:cs="Calibri"/>
        </w:rPr>
      </w:pPr>
    </w:p>
    <w:p w:rsidR="00C91C8E" w:rsidRPr="00306154" w:rsidRDefault="00C91C8E" w:rsidP="00D365F3">
      <w:pPr>
        <w:spacing w:after="0" w:line="240" w:lineRule="auto"/>
        <w:rPr>
          <w:rFonts w:asciiTheme="minorHAnsi" w:hAnsiTheme="minorHAnsi" w:cs="Calibri"/>
        </w:rPr>
      </w:pPr>
    </w:p>
    <w:p w:rsidR="00842378" w:rsidRPr="00306154" w:rsidRDefault="00842378" w:rsidP="00D365F3">
      <w:pPr>
        <w:spacing w:after="0" w:line="240" w:lineRule="auto"/>
        <w:rPr>
          <w:rFonts w:asciiTheme="minorHAnsi" w:hAnsiTheme="minorHAnsi" w:cs="Calibri"/>
        </w:rPr>
      </w:pPr>
    </w:p>
    <w:p w:rsidR="00AA70F9" w:rsidRDefault="00AA70F9" w:rsidP="00D365F3">
      <w:pPr>
        <w:spacing w:after="0" w:line="240" w:lineRule="auto"/>
        <w:rPr>
          <w:rFonts w:asciiTheme="minorHAnsi" w:hAnsiTheme="minorHAnsi" w:cs="Calibri"/>
        </w:rPr>
      </w:pPr>
      <w:r w:rsidRPr="00306154">
        <w:rPr>
          <w:rFonts w:asciiTheme="minorHAnsi" w:hAnsiTheme="minorHAnsi" w:cs="Calibri"/>
        </w:rPr>
        <w:t>4.3 COMPETENZE IN CONTESTI INFORMALI DICHIARATE</w:t>
      </w:r>
    </w:p>
    <w:p w:rsidR="009E1311" w:rsidRPr="009E1311" w:rsidRDefault="009E1311" w:rsidP="009E1311">
      <w:pPr>
        <w:pStyle w:val="Paragrafoelenco"/>
        <w:numPr>
          <w:ilvl w:val="0"/>
          <w:numId w:val="29"/>
        </w:numPr>
        <w:spacing w:after="0" w:line="240" w:lineRule="auto"/>
        <w:rPr>
          <w:rFonts w:asciiTheme="minorHAnsi" w:hAnsiTheme="minorHAnsi" w:cs="Calibri"/>
        </w:rPr>
      </w:pPr>
    </w:p>
    <w:p w:rsidR="00C91C8E" w:rsidRDefault="00C91C8E" w:rsidP="00D365F3">
      <w:pPr>
        <w:spacing w:after="0" w:line="240" w:lineRule="auto"/>
        <w:rPr>
          <w:rFonts w:asciiTheme="minorHAnsi" w:hAnsiTheme="minorHAnsi" w:cs="Calibri"/>
        </w:rPr>
      </w:pPr>
    </w:p>
    <w:p w:rsidR="00C91C8E" w:rsidRPr="00306154" w:rsidRDefault="00C91C8E" w:rsidP="00D365F3">
      <w:pPr>
        <w:spacing w:after="0" w:line="240" w:lineRule="auto"/>
        <w:rPr>
          <w:rFonts w:asciiTheme="minorHAnsi" w:hAnsiTheme="minorHAnsi" w:cs="Calibri"/>
        </w:rPr>
      </w:pPr>
    </w:p>
    <w:p w:rsidR="00842378" w:rsidRPr="00306154" w:rsidRDefault="00842378" w:rsidP="00D365F3">
      <w:pPr>
        <w:spacing w:after="0" w:line="240" w:lineRule="auto"/>
        <w:rPr>
          <w:rFonts w:asciiTheme="minorHAnsi" w:hAnsiTheme="minorHAnsi" w:cs="Calibri"/>
        </w:rPr>
      </w:pPr>
    </w:p>
    <w:p w:rsidR="00AA70F9" w:rsidRDefault="00AA70F9" w:rsidP="00D365F3">
      <w:pPr>
        <w:spacing w:after="0" w:line="240" w:lineRule="auto"/>
        <w:rPr>
          <w:rFonts w:asciiTheme="minorHAnsi" w:hAnsiTheme="minorHAnsi" w:cs="Calibri"/>
        </w:rPr>
      </w:pPr>
      <w:r w:rsidRPr="00306154">
        <w:rPr>
          <w:rFonts w:asciiTheme="minorHAnsi" w:hAnsiTheme="minorHAnsi" w:cs="Calibri"/>
        </w:rPr>
        <w:t xml:space="preserve">4.4 ESITI DELLE RILEVAZIONI IN INGRESSO (RISERVATA AL </w:t>
      </w:r>
      <w:proofErr w:type="spellStart"/>
      <w:r w:rsidRPr="00306154">
        <w:rPr>
          <w:rFonts w:asciiTheme="minorHAnsi" w:hAnsiTheme="minorHAnsi" w:cs="Calibri"/>
        </w:rPr>
        <w:t>C.D.C</w:t>
      </w:r>
      <w:proofErr w:type="spellEnd"/>
      <w:r w:rsidRPr="00306154">
        <w:rPr>
          <w:rFonts w:asciiTheme="minorHAnsi" w:hAnsiTheme="minorHAnsi" w:cs="Calibri"/>
        </w:rPr>
        <w:t>) (VEDI SCHEDA ALLEGATA)</w:t>
      </w:r>
    </w:p>
    <w:p w:rsidR="00C91C8E" w:rsidRDefault="00C91C8E" w:rsidP="00D365F3">
      <w:pPr>
        <w:spacing w:after="0" w:line="240" w:lineRule="auto"/>
        <w:rPr>
          <w:rFonts w:asciiTheme="minorHAnsi" w:hAnsiTheme="minorHAnsi" w:cs="Calibri"/>
        </w:rPr>
      </w:pPr>
    </w:p>
    <w:p w:rsidR="00C91C8E" w:rsidRPr="00306154" w:rsidRDefault="00C91C8E" w:rsidP="00D365F3">
      <w:pPr>
        <w:spacing w:after="0" w:line="240" w:lineRule="auto"/>
        <w:rPr>
          <w:rFonts w:asciiTheme="minorHAnsi" w:hAnsiTheme="minorHAnsi" w:cs="Calibri"/>
        </w:rPr>
      </w:pPr>
    </w:p>
    <w:p w:rsidR="00842378" w:rsidRPr="00306154" w:rsidRDefault="00842378" w:rsidP="00D365F3">
      <w:pPr>
        <w:spacing w:after="0" w:line="240" w:lineRule="auto"/>
        <w:rPr>
          <w:rFonts w:asciiTheme="minorHAnsi" w:hAnsiTheme="minorHAnsi" w:cs="Calibri"/>
        </w:rPr>
      </w:pPr>
    </w:p>
    <w:p w:rsidR="00AA70F9" w:rsidRDefault="00AA70F9" w:rsidP="00D365F3">
      <w:pPr>
        <w:spacing w:after="0" w:line="240" w:lineRule="auto"/>
        <w:rPr>
          <w:rFonts w:asciiTheme="minorHAnsi" w:hAnsiTheme="minorHAnsi" w:cs="Calibri"/>
        </w:rPr>
      </w:pPr>
      <w:r w:rsidRPr="00306154">
        <w:rPr>
          <w:rFonts w:asciiTheme="minorHAnsi" w:hAnsiTheme="minorHAnsi" w:cs="Calibri"/>
        </w:rPr>
        <w:t>4.5 ESITI DELL’AUTOVALUTAZIONE (RISERVATA ALL’ALUNNO/A) (VEDI SCHEDA ALLEGATA)</w:t>
      </w:r>
    </w:p>
    <w:p w:rsidR="00C91C8E" w:rsidRPr="00306154" w:rsidRDefault="00C91C8E" w:rsidP="00D365F3">
      <w:pPr>
        <w:spacing w:after="0" w:line="240" w:lineRule="auto"/>
        <w:rPr>
          <w:rFonts w:asciiTheme="minorHAnsi" w:hAnsiTheme="minorHAnsi" w:cs="Calibri"/>
        </w:rPr>
      </w:pPr>
    </w:p>
    <w:p w:rsidR="00A73AD5" w:rsidRPr="00306154" w:rsidRDefault="00AA70F9" w:rsidP="00AA70F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06154">
        <w:rPr>
          <w:rFonts w:asciiTheme="minorHAnsi" w:hAnsiTheme="minorHAnsi" w:cs="Calibri"/>
          <w:sz w:val="22"/>
          <w:szCs w:val="22"/>
        </w:rPr>
        <w:br w:type="page"/>
      </w:r>
      <w:r w:rsidR="00A73AD5" w:rsidRPr="00306154">
        <w:rPr>
          <w:rFonts w:asciiTheme="minorHAnsi" w:hAnsiTheme="minorHAnsi" w:cstheme="minorHAnsi"/>
          <w:sz w:val="22"/>
          <w:szCs w:val="22"/>
        </w:rPr>
        <w:lastRenderedPageBreak/>
        <w:t>(Allegato</w:t>
      </w:r>
      <w:r w:rsidR="00C91C8E">
        <w:rPr>
          <w:rFonts w:asciiTheme="minorHAnsi" w:hAnsiTheme="minorHAnsi" w:cstheme="minorHAnsi"/>
          <w:sz w:val="22"/>
          <w:szCs w:val="22"/>
        </w:rPr>
        <w:t xml:space="preserve"> 3</w:t>
      </w:r>
      <w:r w:rsidR="00A73AD5" w:rsidRPr="00306154">
        <w:rPr>
          <w:rFonts w:asciiTheme="minorHAnsi" w:hAnsiTheme="minorHAnsi" w:cstheme="minorHAnsi"/>
          <w:sz w:val="22"/>
          <w:szCs w:val="22"/>
        </w:rPr>
        <w:t>)</w:t>
      </w:r>
    </w:p>
    <w:p w:rsidR="00AA70F9" w:rsidRPr="00306154" w:rsidRDefault="00AA70F9" w:rsidP="00AA70F9">
      <w:pPr>
        <w:pStyle w:val="Standard"/>
        <w:rPr>
          <w:rFonts w:asciiTheme="minorHAnsi" w:hAnsiTheme="minorHAnsi" w:cs="Tahoma"/>
          <w:i/>
          <w:sz w:val="22"/>
          <w:szCs w:val="22"/>
        </w:rPr>
      </w:pPr>
      <w:r w:rsidRPr="00306154">
        <w:rPr>
          <w:rFonts w:asciiTheme="minorHAnsi" w:hAnsiTheme="minorHAnsi" w:cs="Arial"/>
          <w:b/>
          <w:i/>
          <w:sz w:val="22"/>
          <w:szCs w:val="22"/>
        </w:rPr>
        <w:t xml:space="preserve">PARTE RISERVATA AL </w:t>
      </w:r>
      <w:r w:rsidR="007B7340">
        <w:rPr>
          <w:rFonts w:asciiTheme="minorHAnsi" w:hAnsiTheme="minorHAnsi" w:cs="Arial"/>
          <w:b/>
          <w:i/>
          <w:sz w:val="22"/>
          <w:szCs w:val="22"/>
        </w:rPr>
        <w:t xml:space="preserve">TUTOR E AL </w:t>
      </w:r>
      <w:r w:rsidRPr="00306154">
        <w:rPr>
          <w:rFonts w:asciiTheme="minorHAnsi" w:hAnsiTheme="minorHAnsi" w:cs="Arial"/>
          <w:b/>
          <w:i/>
          <w:sz w:val="22"/>
          <w:szCs w:val="22"/>
        </w:rPr>
        <w:t xml:space="preserve">CONSIGLIO </w:t>
      </w:r>
      <w:proofErr w:type="spellStart"/>
      <w:r w:rsidRPr="00306154">
        <w:rPr>
          <w:rFonts w:asciiTheme="minorHAnsi" w:hAnsiTheme="minorHAnsi" w:cs="Arial"/>
          <w:b/>
          <w:i/>
          <w:sz w:val="22"/>
          <w:szCs w:val="22"/>
        </w:rPr>
        <w:t>DI</w:t>
      </w:r>
      <w:proofErr w:type="spellEnd"/>
      <w:r w:rsidRPr="00306154">
        <w:rPr>
          <w:rFonts w:asciiTheme="minorHAnsi" w:hAnsiTheme="minorHAnsi" w:cs="Arial"/>
          <w:b/>
          <w:i/>
          <w:sz w:val="22"/>
          <w:szCs w:val="22"/>
        </w:rPr>
        <w:t xml:space="preserve"> CLASSE</w:t>
      </w:r>
    </w:p>
    <w:p w:rsidR="00AA70F9" w:rsidRPr="00306154" w:rsidRDefault="00AA70F9" w:rsidP="00AA70F9">
      <w:pPr>
        <w:pStyle w:val="Standard"/>
        <w:rPr>
          <w:rFonts w:asciiTheme="minorHAnsi" w:hAnsiTheme="minorHAnsi" w:cs="Tahoma"/>
          <w:sz w:val="22"/>
          <w:szCs w:val="22"/>
        </w:rPr>
      </w:pPr>
    </w:p>
    <w:p w:rsidR="00AA70F9" w:rsidRPr="00306154" w:rsidRDefault="00AA70F9" w:rsidP="00AA70F9">
      <w:pPr>
        <w:pStyle w:val="Standard"/>
        <w:rPr>
          <w:rFonts w:asciiTheme="minorHAnsi" w:hAnsiTheme="minorHAnsi" w:cs="Tahoma"/>
          <w:sz w:val="22"/>
          <w:szCs w:val="22"/>
        </w:rPr>
      </w:pPr>
    </w:p>
    <w:p w:rsidR="00AA70F9" w:rsidRPr="00306154" w:rsidRDefault="00AA70F9" w:rsidP="00AA70F9">
      <w:pPr>
        <w:pStyle w:val="Pidipagina1"/>
        <w:numPr>
          <w:ilvl w:val="0"/>
          <w:numId w:val="14"/>
        </w:numPr>
        <w:tabs>
          <w:tab w:val="clear" w:pos="4819"/>
          <w:tab w:val="clear" w:pos="9638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306154">
        <w:rPr>
          <w:rFonts w:asciiTheme="minorHAnsi" w:hAnsiTheme="minorHAnsi" w:cs="Arial"/>
          <w:b/>
          <w:sz w:val="22"/>
          <w:szCs w:val="22"/>
        </w:rPr>
        <w:t>RILEVAZIONE IN INGRESSO</w:t>
      </w:r>
    </w:p>
    <w:p w:rsidR="00AA70F9" w:rsidRPr="00306154" w:rsidRDefault="00AA70F9" w:rsidP="00AA70F9">
      <w:pPr>
        <w:pStyle w:val="Standard"/>
        <w:rPr>
          <w:rFonts w:asciiTheme="minorHAnsi" w:hAnsiTheme="minorHAnsi" w:cs="Tahoma"/>
          <w:b/>
          <w:sz w:val="22"/>
          <w:szCs w:val="22"/>
        </w:rPr>
      </w:pPr>
    </w:p>
    <w:p w:rsidR="00AA70F9" w:rsidRPr="00306154" w:rsidRDefault="00AA70F9" w:rsidP="00AA70F9">
      <w:pPr>
        <w:pStyle w:val="Standard"/>
        <w:rPr>
          <w:rFonts w:asciiTheme="minorHAnsi" w:hAnsiTheme="minorHAnsi" w:cs="Tahoma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1134"/>
        <w:gridCol w:w="992"/>
        <w:gridCol w:w="1559"/>
        <w:gridCol w:w="142"/>
        <w:gridCol w:w="851"/>
        <w:gridCol w:w="1275"/>
        <w:gridCol w:w="993"/>
      </w:tblGrid>
      <w:tr w:rsidR="00AA70F9" w:rsidRPr="00306154" w:rsidTr="00842378">
        <w:trPr>
          <w:trHeight w:val="190"/>
        </w:trPr>
        <w:tc>
          <w:tcPr>
            <w:tcW w:w="10173" w:type="dxa"/>
            <w:gridSpan w:val="8"/>
          </w:tcPr>
          <w:p w:rsidR="00AA70F9" w:rsidRPr="00306154" w:rsidRDefault="00AA70F9" w:rsidP="00A2647F">
            <w:pPr>
              <w:pStyle w:val="Standard"/>
              <w:spacing w:line="312" w:lineRule="auto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:rsidR="00AA70F9" w:rsidRPr="00306154" w:rsidRDefault="00AA70F9" w:rsidP="00A2647F">
            <w:pPr>
              <w:pStyle w:val="Standard"/>
              <w:spacing w:line="312" w:lineRule="auto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b/>
                <w:sz w:val="22"/>
                <w:szCs w:val="22"/>
              </w:rPr>
              <w:t xml:space="preserve">FISIONOMIA, PUNTI </w:t>
            </w:r>
            <w:proofErr w:type="spellStart"/>
            <w:r w:rsidRPr="00306154">
              <w:rPr>
                <w:rFonts w:asciiTheme="minorHAnsi" w:hAnsiTheme="minorHAnsi" w:cs="Tahoma"/>
                <w:b/>
                <w:sz w:val="22"/>
                <w:szCs w:val="22"/>
              </w:rPr>
              <w:t>DI</w:t>
            </w:r>
            <w:proofErr w:type="spellEnd"/>
            <w:r w:rsidRPr="00306154">
              <w:rPr>
                <w:rFonts w:asciiTheme="minorHAnsi" w:hAnsiTheme="minorHAnsi" w:cs="Tahoma"/>
                <w:b/>
                <w:sz w:val="22"/>
                <w:szCs w:val="22"/>
              </w:rPr>
              <w:t xml:space="preserve"> FORZA E DEBOLEZZA IN AMBITO FORMATIVO</w:t>
            </w:r>
          </w:p>
          <w:p w:rsidR="00AA70F9" w:rsidRPr="00306154" w:rsidRDefault="00AA70F9" w:rsidP="00A2647F">
            <w:pPr>
              <w:pStyle w:val="Standard"/>
              <w:spacing w:line="312" w:lineRule="auto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  <w:tr w:rsidR="00AA70F9" w:rsidRPr="00306154" w:rsidTr="00842378">
        <w:trPr>
          <w:trHeight w:val="567"/>
        </w:trPr>
        <w:tc>
          <w:tcPr>
            <w:tcW w:w="3227" w:type="dxa"/>
            <w:vMerge w:val="restart"/>
            <w:vAlign w:val="center"/>
          </w:tcPr>
          <w:p w:rsidR="00AA70F9" w:rsidRPr="00306154" w:rsidRDefault="00AA70F9" w:rsidP="00A2647F">
            <w:pPr>
              <w:pStyle w:val="Standard"/>
              <w:snapToGrid w:val="0"/>
              <w:rPr>
                <w:rFonts w:asciiTheme="minorHAnsi" w:hAnsiTheme="minorHAnsi" w:cs="Tahoma"/>
                <w:sz w:val="22"/>
                <w:szCs w:val="22"/>
              </w:rPr>
            </w:pPr>
          </w:p>
          <w:p w:rsidR="00AA70F9" w:rsidRPr="00306154" w:rsidRDefault="00AA70F9" w:rsidP="00A2647F">
            <w:pPr>
              <w:pStyle w:val="Standard"/>
              <w:spacing w:after="20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t>Potenzialità e carenze a livello formativo</w:t>
            </w:r>
          </w:p>
          <w:p w:rsidR="00AA70F9" w:rsidRPr="00306154" w:rsidRDefault="00AA70F9" w:rsidP="00A2647F">
            <w:pPr>
              <w:pStyle w:val="Standard"/>
              <w:spacing w:after="20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t>(contrassegnare con una x)</w:t>
            </w:r>
          </w:p>
        </w:tc>
        <w:tc>
          <w:tcPr>
            <w:tcW w:w="2126" w:type="dxa"/>
            <w:gridSpan w:val="2"/>
            <w:vAlign w:val="center"/>
          </w:tcPr>
          <w:p w:rsidR="00AA70F9" w:rsidRPr="00306154" w:rsidRDefault="00AA70F9" w:rsidP="00A2647F">
            <w:pPr>
              <w:pStyle w:val="Standard"/>
              <w:spacing w:line="312" w:lineRule="auto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b/>
                <w:sz w:val="22"/>
                <w:szCs w:val="22"/>
              </w:rPr>
              <w:t>Area</w:t>
            </w:r>
          </w:p>
        </w:tc>
        <w:tc>
          <w:tcPr>
            <w:tcW w:w="1701" w:type="dxa"/>
            <w:gridSpan w:val="2"/>
            <w:vAlign w:val="center"/>
          </w:tcPr>
          <w:p w:rsidR="00AA70F9" w:rsidRPr="00306154" w:rsidRDefault="00AA70F9" w:rsidP="00A2647F">
            <w:pPr>
              <w:pStyle w:val="Standard"/>
              <w:spacing w:line="312" w:lineRule="auto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b/>
                <w:sz w:val="22"/>
                <w:szCs w:val="22"/>
              </w:rPr>
              <w:t>Potenzialità</w:t>
            </w:r>
          </w:p>
        </w:tc>
        <w:tc>
          <w:tcPr>
            <w:tcW w:w="3119" w:type="dxa"/>
            <w:gridSpan w:val="3"/>
            <w:vAlign w:val="center"/>
          </w:tcPr>
          <w:p w:rsidR="00AA70F9" w:rsidRPr="00306154" w:rsidRDefault="00AA70F9" w:rsidP="00A2647F">
            <w:pPr>
              <w:pStyle w:val="Standard"/>
              <w:spacing w:line="312" w:lineRule="auto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b/>
                <w:sz w:val="22"/>
                <w:szCs w:val="22"/>
              </w:rPr>
              <w:t>Carenze</w:t>
            </w:r>
          </w:p>
        </w:tc>
      </w:tr>
      <w:tr w:rsidR="00AA70F9" w:rsidRPr="00306154" w:rsidTr="00842378">
        <w:trPr>
          <w:trHeight w:val="567"/>
        </w:trPr>
        <w:tc>
          <w:tcPr>
            <w:tcW w:w="3227" w:type="dxa"/>
            <w:vMerge/>
            <w:vAlign w:val="center"/>
          </w:tcPr>
          <w:p w:rsidR="00AA70F9" w:rsidRPr="00306154" w:rsidRDefault="00AA70F9" w:rsidP="00A2647F">
            <w:pPr>
              <w:pStyle w:val="Standard"/>
              <w:snapToGri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A70F9" w:rsidRPr="00306154" w:rsidRDefault="00AA70F9" w:rsidP="00A2647F">
            <w:pPr>
              <w:pStyle w:val="Standard"/>
              <w:spacing w:line="312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306154">
              <w:rPr>
                <w:rFonts w:asciiTheme="minorHAnsi" w:hAnsiTheme="minorHAnsi" w:cs="Arial"/>
                <w:sz w:val="22"/>
                <w:szCs w:val="22"/>
              </w:rPr>
              <w:t>Asse dei linguaggi</w:t>
            </w:r>
          </w:p>
        </w:tc>
        <w:tc>
          <w:tcPr>
            <w:tcW w:w="1701" w:type="dxa"/>
            <w:gridSpan w:val="2"/>
            <w:vAlign w:val="center"/>
          </w:tcPr>
          <w:p w:rsidR="00AA70F9" w:rsidRPr="00306154" w:rsidRDefault="00BD6BD6" w:rsidP="00A2647F">
            <w:pPr>
              <w:pStyle w:val="Standard"/>
              <w:spacing w:line="312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57"/>
            <w:r w:rsidR="00AA70F9" w:rsidRPr="00306154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119" w:type="dxa"/>
            <w:gridSpan w:val="3"/>
            <w:vAlign w:val="center"/>
          </w:tcPr>
          <w:p w:rsidR="00AA70F9" w:rsidRPr="00306154" w:rsidRDefault="005B2016" w:rsidP="00A2647F">
            <w:pPr>
              <w:pStyle w:val="Standard"/>
              <w:spacing w:line="312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61"/>
            <w:r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  <w:bookmarkEnd w:id="1"/>
          </w:p>
        </w:tc>
      </w:tr>
      <w:tr w:rsidR="00AA70F9" w:rsidRPr="00306154" w:rsidTr="00842378">
        <w:trPr>
          <w:trHeight w:val="567"/>
        </w:trPr>
        <w:tc>
          <w:tcPr>
            <w:tcW w:w="3227" w:type="dxa"/>
            <w:vMerge/>
            <w:vAlign w:val="center"/>
          </w:tcPr>
          <w:p w:rsidR="00AA70F9" w:rsidRPr="00306154" w:rsidRDefault="00AA70F9" w:rsidP="00A2647F">
            <w:pPr>
              <w:pStyle w:val="Standard"/>
              <w:snapToGri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A70F9" w:rsidRPr="00306154" w:rsidRDefault="00AA70F9" w:rsidP="00A2647F">
            <w:pPr>
              <w:pStyle w:val="Standard"/>
              <w:spacing w:line="312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306154">
              <w:rPr>
                <w:rFonts w:asciiTheme="minorHAnsi" w:hAnsiTheme="minorHAnsi" w:cs="Arial"/>
                <w:sz w:val="22"/>
                <w:szCs w:val="22"/>
              </w:rPr>
              <w:t>Asse matematico</w:t>
            </w:r>
          </w:p>
        </w:tc>
        <w:tc>
          <w:tcPr>
            <w:tcW w:w="1701" w:type="dxa"/>
            <w:gridSpan w:val="2"/>
            <w:vAlign w:val="center"/>
          </w:tcPr>
          <w:p w:rsidR="00AA70F9" w:rsidRPr="00306154" w:rsidRDefault="00BD6BD6" w:rsidP="00A2647F">
            <w:pPr>
              <w:pStyle w:val="Standard"/>
              <w:spacing w:line="312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58"/>
            <w:r w:rsidR="00AA70F9" w:rsidRPr="00306154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119" w:type="dxa"/>
            <w:gridSpan w:val="3"/>
            <w:vAlign w:val="center"/>
          </w:tcPr>
          <w:p w:rsidR="00AA70F9" w:rsidRPr="00306154" w:rsidRDefault="005B2016" w:rsidP="00A2647F">
            <w:pPr>
              <w:pStyle w:val="Standard"/>
              <w:spacing w:line="312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62"/>
            <w:r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  <w:bookmarkEnd w:id="3"/>
          </w:p>
        </w:tc>
      </w:tr>
      <w:tr w:rsidR="00AA70F9" w:rsidRPr="00306154" w:rsidTr="00842378">
        <w:trPr>
          <w:trHeight w:val="567"/>
        </w:trPr>
        <w:tc>
          <w:tcPr>
            <w:tcW w:w="3227" w:type="dxa"/>
            <w:vMerge/>
            <w:vAlign w:val="center"/>
          </w:tcPr>
          <w:p w:rsidR="00AA70F9" w:rsidRPr="00306154" w:rsidRDefault="00AA70F9" w:rsidP="00A2647F">
            <w:pPr>
              <w:pStyle w:val="Standard"/>
              <w:snapToGri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A70F9" w:rsidRPr="00306154" w:rsidRDefault="00AA70F9" w:rsidP="00A2647F">
            <w:pPr>
              <w:rPr>
                <w:rFonts w:asciiTheme="minorHAnsi" w:hAnsiTheme="minorHAnsi" w:cs="Arial"/>
              </w:rPr>
            </w:pPr>
            <w:r w:rsidRPr="00306154">
              <w:rPr>
                <w:rFonts w:asciiTheme="minorHAnsi" w:hAnsiTheme="minorHAnsi" w:cs="Arial"/>
              </w:rPr>
              <w:t>Asse storico-sociale</w:t>
            </w:r>
          </w:p>
        </w:tc>
        <w:tc>
          <w:tcPr>
            <w:tcW w:w="1701" w:type="dxa"/>
            <w:gridSpan w:val="2"/>
            <w:vAlign w:val="center"/>
          </w:tcPr>
          <w:p w:rsidR="00AA70F9" w:rsidRPr="00306154" w:rsidRDefault="005B2016" w:rsidP="00A2647F">
            <w:pPr>
              <w:pStyle w:val="Standard"/>
              <w:spacing w:line="312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59"/>
            <w:r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119" w:type="dxa"/>
            <w:gridSpan w:val="3"/>
            <w:vAlign w:val="center"/>
          </w:tcPr>
          <w:p w:rsidR="00AA70F9" w:rsidRPr="00306154" w:rsidRDefault="00BD6BD6" w:rsidP="00A2647F">
            <w:pPr>
              <w:pStyle w:val="Standard"/>
              <w:spacing w:line="312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63"/>
            <w:r w:rsidR="00AA70F9" w:rsidRPr="00306154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  <w:bookmarkEnd w:id="5"/>
          </w:p>
        </w:tc>
      </w:tr>
      <w:tr w:rsidR="00AA70F9" w:rsidRPr="00306154" w:rsidTr="00842378">
        <w:trPr>
          <w:trHeight w:val="567"/>
        </w:trPr>
        <w:tc>
          <w:tcPr>
            <w:tcW w:w="3227" w:type="dxa"/>
            <w:vMerge/>
            <w:vAlign w:val="center"/>
          </w:tcPr>
          <w:p w:rsidR="00AA70F9" w:rsidRPr="00306154" w:rsidRDefault="00AA70F9" w:rsidP="00A2647F">
            <w:pPr>
              <w:pStyle w:val="Standard"/>
              <w:snapToGri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A70F9" w:rsidRPr="00306154" w:rsidRDefault="00AA70F9" w:rsidP="00A2647F">
            <w:pPr>
              <w:rPr>
                <w:rFonts w:asciiTheme="minorHAnsi" w:hAnsiTheme="minorHAnsi" w:cs="Arial"/>
              </w:rPr>
            </w:pPr>
            <w:r w:rsidRPr="00306154">
              <w:rPr>
                <w:rFonts w:asciiTheme="minorHAnsi" w:hAnsiTheme="minorHAnsi" w:cs="Arial"/>
              </w:rPr>
              <w:t>Asse scientifico, tecnologico e professionale</w:t>
            </w:r>
          </w:p>
        </w:tc>
        <w:tc>
          <w:tcPr>
            <w:tcW w:w="1701" w:type="dxa"/>
            <w:gridSpan w:val="2"/>
            <w:vAlign w:val="center"/>
          </w:tcPr>
          <w:p w:rsidR="00AA70F9" w:rsidRPr="00306154" w:rsidRDefault="00BD6BD6" w:rsidP="00A2647F">
            <w:pPr>
              <w:pStyle w:val="Standard"/>
              <w:spacing w:line="312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60"/>
            <w:r w:rsidR="00AA70F9" w:rsidRPr="00306154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119" w:type="dxa"/>
            <w:gridSpan w:val="3"/>
            <w:vAlign w:val="center"/>
          </w:tcPr>
          <w:p w:rsidR="00AA70F9" w:rsidRPr="00306154" w:rsidRDefault="005B2016" w:rsidP="00A2647F">
            <w:pPr>
              <w:pStyle w:val="Standard"/>
              <w:spacing w:line="312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64"/>
            <w:r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  <w:bookmarkEnd w:id="7"/>
          </w:p>
        </w:tc>
      </w:tr>
      <w:tr w:rsidR="00AA70F9" w:rsidRPr="00306154" w:rsidTr="00842378">
        <w:trPr>
          <w:trHeight w:val="567"/>
        </w:trPr>
        <w:tc>
          <w:tcPr>
            <w:tcW w:w="3227" w:type="dxa"/>
            <w:vMerge/>
            <w:vAlign w:val="center"/>
          </w:tcPr>
          <w:p w:rsidR="00AA70F9" w:rsidRPr="00306154" w:rsidRDefault="00AA70F9" w:rsidP="00A2647F">
            <w:pPr>
              <w:pStyle w:val="Standard"/>
              <w:snapToGri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A70F9" w:rsidRPr="00306154" w:rsidRDefault="00AA70F9" w:rsidP="00A2647F">
            <w:pPr>
              <w:rPr>
                <w:rFonts w:asciiTheme="minorHAnsi" w:hAnsiTheme="minorHAnsi" w:cs="Arial"/>
              </w:rPr>
            </w:pPr>
            <w:r w:rsidRPr="00306154">
              <w:rPr>
                <w:rFonts w:asciiTheme="minorHAnsi" w:hAnsiTheme="minorHAnsi" w:cs="Arial"/>
              </w:rPr>
              <w:t>RC o attività integrative</w:t>
            </w:r>
          </w:p>
        </w:tc>
        <w:tc>
          <w:tcPr>
            <w:tcW w:w="1701" w:type="dxa"/>
            <w:gridSpan w:val="2"/>
            <w:vAlign w:val="center"/>
          </w:tcPr>
          <w:p w:rsidR="00AA70F9" w:rsidRPr="00306154" w:rsidRDefault="00BD6BD6" w:rsidP="00A2647F">
            <w:pPr>
              <w:pStyle w:val="Standard"/>
              <w:spacing w:line="312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0F9" w:rsidRPr="00306154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</w:p>
        </w:tc>
        <w:tc>
          <w:tcPr>
            <w:tcW w:w="3119" w:type="dxa"/>
            <w:gridSpan w:val="3"/>
            <w:vAlign w:val="center"/>
          </w:tcPr>
          <w:p w:rsidR="00AA70F9" w:rsidRPr="00306154" w:rsidRDefault="00BD6BD6" w:rsidP="00A2647F">
            <w:pPr>
              <w:pStyle w:val="Standard"/>
              <w:spacing w:line="312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0F9" w:rsidRPr="00306154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</w:p>
        </w:tc>
      </w:tr>
      <w:tr w:rsidR="00AA70F9" w:rsidRPr="00306154" w:rsidTr="00842378">
        <w:trPr>
          <w:trHeight w:val="567"/>
        </w:trPr>
        <w:tc>
          <w:tcPr>
            <w:tcW w:w="3227" w:type="dxa"/>
            <w:vMerge/>
            <w:vAlign w:val="center"/>
          </w:tcPr>
          <w:p w:rsidR="00AA70F9" w:rsidRPr="00306154" w:rsidRDefault="00AA70F9" w:rsidP="00A2647F">
            <w:pPr>
              <w:pStyle w:val="Standard"/>
              <w:snapToGri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A70F9" w:rsidRPr="00306154" w:rsidRDefault="00AA70F9" w:rsidP="00A2647F">
            <w:pPr>
              <w:rPr>
                <w:rFonts w:asciiTheme="minorHAnsi" w:hAnsiTheme="minorHAnsi" w:cs="Arial"/>
              </w:rPr>
            </w:pPr>
            <w:r w:rsidRPr="00306154">
              <w:rPr>
                <w:rFonts w:asciiTheme="minorHAnsi" w:hAnsiTheme="minorHAnsi" w:cs="Arial"/>
              </w:rPr>
              <w:t>Sc. motorie</w:t>
            </w:r>
          </w:p>
        </w:tc>
        <w:tc>
          <w:tcPr>
            <w:tcW w:w="1701" w:type="dxa"/>
            <w:gridSpan w:val="2"/>
            <w:vAlign w:val="center"/>
          </w:tcPr>
          <w:p w:rsidR="00AA70F9" w:rsidRPr="00306154" w:rsidRDefault="005B2016" w:rsidP="00A2647F">
            <w:pPr>
              <w:pStyle w:val="Standard"/>
              <w:spacing w:line="312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</w:p>
        </w:tc>
        <w:tc>
          <w:tcPr>
            <w:tcW w:w="3119" w:type="dxa"/>
            <w:gridSpan w:val="3"/>
            <w:vAlign w:val="center"/>
          </w:tcPr>
          <w:p w:rsidR="00AA70F9" w:rsidRPr="00306154" w:rsidRDefault="00BD6BD6" w:rsidP="00A2647F">
            <w:pPr>
              <w:pStyle w:val="Standard"/>
              <w:spacing w:line="312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054F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</w:p>
        </w:tc>
      </w:tr>
      <w:tr w:rsidR="00AA70F9" w:rsidRPr="00306154" w:rsidTr="00842378">
        <w:trPr>
          <w:trHeight w:val="575"/>
        </w:trPr>
        <w:tc>
          <w:tcPr>
            <w:tcW w:w="3227" w:type="dxa"/>
            <w:vMerge w:val="restart"/>
            <w:vAlign w:val="center"/>
          </w:tcPr>
          <w:p w:rsidR="00AA70F9" w:rsidRPr="00306154" w:rsidRDefault="00AA70F9" w:rsidP="00A2647F">
            <w:pPr>
              <w:pStyle w:val="Standard"/>
              <w:rPr>
                <w:rFonts w:asciiTheme="minorHAnsi" w:hAnsiTheme="minorHAnsi" w:cs="Tahoma"/>
                <w:sz w:val="22"/>
                <w:szCs w:val="22"/>
              </w:rPr>
            </w:pPr>
          </w:p>
          <w:p w:rsidR="00AA70F9" w:rsidRPr="00306154" w:rsidRDefault="00AA70F9" w:rsidP="00A2647F">
            <w:pPr>
              <w:pStyle w:val="Standard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t xml:space="preserve">Analisi dei risultati delle prove di ingresso </w:t>
            </w:r>
            <w:r w:rsidR="009A7F44" w:rsidRPr="00306154">
              <w:rPr>
                <w:rFonts w:asciiTheme="minorHAnsi" w:hAnsiTheme="minorHAnsi" w:cs="Tahoma"/>
                <w:sz w:val="22"/>
                <w:szCs w:val="22"/>
              </w:rPr>
              <w:t>(se svolte)</w:t>
            </w:r>
          </w:p>
        </w:tc>
        <w:tc>
          <w:tcPr>
            <w:tcW w:w="1134" w:type="dxa"/>
            <w:vAlign w:val="center"/>
          </w:tcPr>
          <w:p w:rsidR="00AA70F9" w:rsidRPr="00306154" w:rsidRDefault="00AA70F9" w:rsidP="00A2647F">
            <w:pPr>
              <w:pStyle w:val="Standard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A70F9" w:rsidRPr="00306154" w:rsidRDefault="00AA70F9" w:rsidP="00A2647F">
            <w:pPr>
              <w:pStyle w:val="Standard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b/>
                <w:sz w:val="22"/>
                <w:szCs w:val="22"/>
              </w:rPr>
              <w:t>Basso</w:t>
            </w:r>
          </w:p>
        </w:tc>
        <w:tc>
          <w:tcPr>
            <w:tcW w:w="1559" w:type="dxa"/>
            <w:vAlign w:val="center"/>
          </w:tcPr>
          <w:p w:rsidR="00AA70F9" w:rsidRPr="00306154" w:rsidRDefault="00AA70F9" w:rsidP="00A2647F">
            <w:pPr>
              <w:pStyle w:val="Standard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proofErr w:type="spellStart"/>
            <w:r w:rsidRPr="00306154">
              <w:rPr>
                <w:rFonts w:asciiTheme="minorHAnsi" w:hAnsiTheme="minorHAnsi" w:cs="Tahoma"/>
                <w:b/>
                <w:sz w:val="22"/>
                <w:szCs w:val="22"/>
              </w:rPr>
              <w:t>Medio-Basso</w:t>
            </w:r>
            <w:proofErr w:type="spellEnd"/>
          </w:p>
        </w:tc>
        <w:tc>
          <w:tcPr>
            <w:tcW w:w="993" w:type="dxa"/>
            <w:gridSpan w:val="2"/>
            <w:vAlign w:val="center"/>
          </w:tcPr>
          <w:p w:rsidR="00AA70F9" w:rsidRPr="00306154" w:rsidRDefault="00AA70F9" w:rsidP="00A2647F">
            <w:pPr>
              <w:pStyle w:val="Standard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b/>
                <w:sz w:val="22"/>
                <w:szCs w:val="22"/>
              </w:rPr>
              <w:t>Medio</w:t>
            </w:r>
          </w:p>
        </w:tc>
        <w:tc>
          <w:tcPr>
            <w:tcW w:w="1275" w:type="dxa"/>
            <w:vAlign w:val="center"/>
          </w:tcPr>
          <w:p w:rsidR="00AA70F9" w:rsidRPr="00306154" w:rsidRDefault="00AA70F9" w:rsidP="00A2647F">
            <w:pPr>
              <w:pStyle w:val="Standard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proofErr w:type="spellStart"/>
            <w:r w:rsidRPr="00306154">
              <w:rPr>
                <w:rFonts w:asciiTheme="minorHAnsi" w:hAnsiTheme="minorHAnsi" w:cs="Tahoma"/>
                <w:b/>
                <w:sz w:val="22"/>
                <w:szCs w:val="22"/>
              </w:rPr>
              <w:t>Medio-Alto</w:t>
            </w:r>
            <w:proofErr w:type="spellEnd"/>
          </w:p>
        </w:tc>
        <w:tc>
          <w:tcPr>
            <w:tcW w:w="993" w:type="dxa"/>
            <w:vAlign w:val="center"/>
          </w:tcPr>
          <w:p w:rsidR="00AA70F9" w:rsidRPr="00306154" w:rsidRDefault="00AA70F9" w:rsidP="00A2647F">
            <w:pPr>
              <w:pStyle w:val="Standard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b/>
                <w:sz w:val="22"/>
                <w:szCs w:val="22"/>
              </w:rPr>
              <w:t>Alto</w:t>
            </w:r>
          </w:p>
        </w:tc>
      </w:tr>
      <w:tr w:rsidR="00AA70F9" w:rsidRPr="00306154" w:rsidTr="00842378">
        <w:tc>
          <w:tcPr>
            <w:tcW w:w="3227" w:type="dxa"/>
            <w:vMerge/>
            <w:vAlign w:val="center"/>
          </w:tcPr>
          <w:p w:rsidR="00AA70F9" w:rsidRPr="00306154" w:rsidRDefault="00AA70F9" w:rsidP="00A2647F">
            <w:pPr>
              <w:pStyle w:val="Standard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AA70F9" w:rsidRPr="00306154" w:rsidRDefault="00AA70F9" w:rsidP="00A2647F">
            <w:pPr>
              <w:pStyle w:val="Standard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t>Abilità Globale</w:t>
            </w:r>
          </w:p>
        </w:tc>
        <w:tc>
          <w:tcPr>
            <w:tcW w:w="992" w:type="dxa"/>
            <w:vAlign w:val="center"/>
          </w:tcPr>
          <w:p w:rsidR="00AA70F9" w:rsidRPr="00306154" w:rsidRDefault="00BD6BD6" w:rsidP="00A2647F">
            <w:pPr>
              <w:pStyle w:val="Standard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ontrollo65"/>
            <w:r w:rsidR="00AA70F9" w:rsidRPr="00306154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559" w:type="dxa"/>
            <w:vAlign w:val="center"/>
          </w:tcPr>
          <w:p w:rsidR="00AA70F9" w:rsidRPr="00306154" w:rsidRDefault="00BD6BD6" w:rsidP="00A2647F">
            <w:pPr>
              <w:pStyle w:val="Standard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0F9" w:rsidRPr="00306154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2"/>
            <w:vAlign w:val="center"/>
          </w:tcPr>
          <w:p w:rsidR="00AA70F9" w:rsidRPr="00306154" w:rsidRDefault="00BD6BD6" w:rsidP="00A2647F">
            <w:pPr>
              <w:pStyle w:val="Standard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0F9" w:rsidRPr="00306154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AA70F9" w:rsidRPr="00306154" w:rsidRDefault="00BD6BD6" w:rsidP="00A2647F">
            <w:pPr>
              <w:pStyle w:val="Standard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0F9" w:rsidRPr="00306154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AA70F9" w:rsidRPr="00306154" w:rsidRDefault="00BD6BD6" w:rsidP="00A2647F">
            <w:pPr>
              <w:pStyle w:val="Standard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0F9" w:rsidRPr="00306154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</w:p>
        </w:tc>
      </w:tr>
      <w:tr w:rsidR="00AA70F9" w:rsidRPr="00306154" w:rsidTr="00842378">
        <w:tc>
          <w:tcPr>
            <w:tcW w:w="3227" w:type="dxa"/>
            <w:vMerge/>
            <w:vAlign w:val="center"/>
          </w:tcPr>
          <w:p w:rsidR="00AA70F9" w:rsidRPr="00306154" w:rsidRDefault="00AA70F9" w:rsidP="00A2647F">
            <w:pPr>
              <w:pStyle w:val="Standard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AA70F9" w:rsidRPr="00306154" w:rsidRDefault="00AA70F9" w:rsidP="00A2647F">
            <w:pPr>
              <w:rPr>
                <w:rFonts w:asciiTheme="minorHAnsi" w:hAnsiTheme="minorHAnsi"/>
              </w:rPr>
            </w:pPr>
            <w:r w:rsidRPr="00306154">
              <w:rPr>
                <w:rFonts w:asciiTheme="minorHAnsi" w:hAnsiTheme="minorHAnsi" w:cs="Tahoma"/>
              </w:rPr>
              <w:t>Abilità Verbale</w:t>
            </w:r>
          </w:p>
        </w:tc>
        <w:tc>
          <w:tcPr>
            <w:tcW w:w="992" w:type="dxa"/>
            <w:vAlign w:val="center"/>
          </w:tcPr>
          <w:p w:rsidR="00AA70F9" w:rsidRPr="00306154" w:rsidRDefault="00BD6BD6" w:rsidP="00A2647F">
            <w:pPr>
              <w:pStyle w:val="Standard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0F9" w:rsidRPr="00306154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AA70F9" w:rsidRPr="00306154" w:rsidRDefault="00BD6BD6" w:rsidP="00A2647F">
            <w:pPr>
              <w:pStyle w:val="Standard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0F9" w:rsidRPr="00306154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2"/>
            <w:vAlign w:val="center"/>
          </w:tcPr>
          <w:p w:rsidR="00AA70F9" w:rsidRPr="00306154" w:rsidRDefault="00BD6BD6" w:rsidP="00A2647F">
            <w:pPr>
              <w:pStyle w:val="Standard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0F9" w:rsidRPr="00306154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AA70F9" w:rsidRPr="00306154" w:rsidRDefault="00BD6BD6" w:rsidP="00A2647F">
            <w:pPr>
              <w:pStyle w:val="Standard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0F9" w:rsidRPr="00306154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AA70F9" w:rsidRPr="00306154" w:rsidRDefault="00BD6BD6" w:rsidP="00A2647F">
            <w:pPr>
              <w:pStyle w:val="Standard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0F9" w:rsidRPr="00306154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</w:p>
        </w:tc>
      </w:tr>
      <w:tr w:rsidR="00AA70F9" w:rsidRPr="00306154" w:rsidTr="00842378">
        <w:tc>
          <w:tcPr>
            <w:tcW w:w="3227" w:type="dxa"/>
            <w:vMerge/>
            <w:vAlign w:val="center"/>
          </w:tcPr>
          <w:p w:rsidR="00AA70F9" w:rsidRPr="00306154" w:rsidRDefault="00AA70F9" w:rsidP="00A2647F">
            <w:pPr>
              <w:pStyle w:val="Standard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AA70F9" w:rsidRPr="00306154" w:rsidRDefault="00AA70F9" w:rsidP="00A2647F">
            <w:pPr>
              <w:rPr>
                <w:rFonts w:asciiTheme="minorHAnsi" w:hAnsiTheme="minorHAnsi"/>
              </w:rPr>
            </w:pPr>
            <w:r w:rsidRPr="00306154">
              <w:rPr>
                <w:rFonts w:asciiTheme="minorHAnsi" w:hAnsiTheme="minorHAnsi" w:cs="Tahoma"/>
              </w:rPr>
              <w:t>Abilità Numerica</w:t>
            </w:r>
          </w:p>
        </w:tc>
        <w:tc>
          <w:tcPr>
            <w:tcW w:w="992" w:type="dxa"/>
            <w:vAlign w:val="center"/>
          </w:tcPr>
          <w:p w:rsidR="00AA70F9" w:rsidRPr="00306154" w:rsidRDefault="00BD6BD6" w:rsidP="00A2647F">
            <w:pPr>
              <w:pStyle w:val="Standard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0F9" w:rsidRPr="00306154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AA70F9" w:rsidRPr="00306154" w:rsidRDefault="00BD6BD6" w:rsidP="00A2647F">
            <w:pPr>
              <w:pStyle w:val="Standard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0F9" w:rsidRPr="00306154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2"/>
            <w:vAlign w:val="center"/>
          </w:tcPr>
          <w:p w:rsidR="00AA70F9" w:rsidRPr="00306154" w:rsidRDefault="00BD6BD6" w:rsidP="00A2647F">
            <w:pPr>
              <w:pStyle w:val="Standard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0F9" w:rsidRPr="00306154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AA70F9" w:rsidRPr="00306154" w:rsidRDefault="00BD6BD6" w:rsidP="00A2647F">
            <w:pPr>
              <w:pStyle w:val="Standard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0F9" w:rsidRPr="00306154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AA70F9" w:rsidRPr="00306154" w:rsidRDefault="00BD6BD6" w:rsidP="00A2647F">
            <w:pPr>
              <w:pStyle w:val="Standard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0F9" w:rsidRPr="00306154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</w:p>
        </w:tc>
      </w:tr>
      <w:tr w:rsidR="00AA70F9" w:rsidRPr="00306154" w:rsidTr="00842378">
        <w:tc>
          <w:tcPr>
            <w:tcW w:w="3227" w:type="dxa"/>
            <w:vMerge/>
            <w:vAlign w:val="center"/>
          </w:tcPr>
          <w:p w:rsidR="00AA70F9" w:rsidRPr="00306154" w:rsidRDefault="00AA70F9" w:rsidP="00A2647F">
            <w:pPr>
              <w:pStyle w:val="Standard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AA70F9" w:rsidRPr="00306154" w:rsidRDefault="00AA70F9" w:rsidP="00A2647F">
            <w:pPr>
              <w:rPr>
                <w:rFonts w:asciiTheme="minorHAnsi" w:hAnsiTheme="minorHAnsi"/>
              </w:rPr>
            </w:pPr>
            <w:r w:rsidRPr="00306154">
              <w:rPr>
                <w:rFonts w:asciiTheme="minorHAnsi" w:hAnsiTheme="minorHAnsi" w:cs="Tahoma"/>
              </w:rPr>
              <w:t>Abilità Spaziale</w:t>
            </w:r>
          </w:p>
        </w:tc>
        <w:tc>
          <w:tcPr>
            <w:tcW w:w="992" w:type="dxa"/>
            <w:vAlign w:val="center"/>
          </w:tcPr>
          <w:p w:rsidR="00AA70F9" w:rsidRPr="00306154" w:rsidRDefault="00BD6BD6" w:rsidP="00A2647F">
            <w:pPr>
              <w:pStyle w:val="Standard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0F9" w:rsidRPr="00306154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AA70F9" w:rsidRPr="00306154" w:rsidRDefault="00BD6BD6" w:rsidP="00A2647F">
            <w:pPr>
              <w:pStyle w:val="Standard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0F9" w:rsidRPr="00306154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2"/>
            <w:vAlign w:val="center"/>
          </w:tcPr>
          <w:p w:rsidR="00AA70F9" w:rsidRPr="00306154" w:rsidRDefault="00BD6BD6" w:rsidP="00A2647F">
            <w:pPr>
              <w:pStyle w:val="Standard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0F9" w:rsidRPr="00306154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AA70F9" w:rsidRPr="00306154" w:rsidRDefault="00BD6BD6" w:rsidP="00A2647F">
            <w:pPr>
              <w:pStyle w:val="Standard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0F9" w:rsidRPr="00306154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AA70F9" w:rsidRPr="00306154" w:rsidRDefault="00BD6BD6" w:rsidP="00A2647F">
            <w:pPr>
              <w:pStyle w:val="Standard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0F9" w:rsidRPr="00306154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</w:p>
        </w:tc>
      </w:tr>
      <w:tr w:rsidR="00AA70F9" w:rsidRPr="00306154" w:rsidTr="00842378">
        <w:tc>
          <w:tcPr>
            <w:tcW w:w="3227" w:type="dxa"/>
            <w:vMerge/>
            <w:vAlign w:val="center"/>
          </w:tcPr>
          <w:p w:rsidR="00AA70F9" w:rsidRPr="00306154" w:rsidRDefault="00AA70F9" w:rsidP="00A2647F">
            <w:pPr>
              <w:pStyle w:val="Standard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AA70F9" w:rsidRPr="00306154" w:rsidRDefault="00AA70F9" w:rsidP="00A2647F">
            <w:pPr>
              <w:rPr>
                <w:rFonts w:asciiTheme="minorHAnsi" w:hAnsiTheme="minorHAnsi"/>
              </w:rPr>
            </w:pPr>
            <w:r w:rsidRPr="00306154">
              <w:rPr>
                <w:rFonts w:asciiTheme="minorHAnsi" w:hAnsiTheme="minorHAnsi" w:cs="Tahoma"/>
              </w:rPr>
              <w:t>Abilità Percettiva</w:t>
            </w:r>
          </w:p>
        </w:tc>
        <w:tc>
          <w:tcPr>
            <w:tcW w:w="992" w:type="dxa"/>
            <w:vAlign w:val="center"/>
          </w:tcPr>
          <w:p w:rsidR="00AA70F9" w:rsidRPr="00306154" w:rsidRDefault="00BD6BD6" w:rsidP="00A2647F">
            <w:pPr>
              <w:pStyle w:val="Standard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0F9" w:rsidRPr="00306154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AA70F9" w:rsidRPr="00306154" w:rsidRDefault="00BD6BD6" w:rsidP="00A2647F">
            <w:pPr>
              <w:pStyle w:val="Standard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0F9" w:rsidRPr="00306154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2"/>
            <w:vAlign w:val="center"/>
          </w:tcPr>
          <w:p w:rsidR="00AA70F9" w:rsidRPr="00306154" w:rsidRDefault="00BD6BD6" w:rsidP="00A2647F">
            <w:pPr>
              <w:pStyle w:val="Standard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0F9" w:rsidRPr="00306154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AA70F9" w:rsidRPr="00306154" w:rsidRDefault="00BD6BD6" w:rsidP="00A2647F">
            <w:pPr>
              <w:pStyle w:val="Standard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0F9" w:rsidRPr="00306154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AA70F9" w:rsidRPr="00306154" w:rsidRDefault="00BD6BD6" w:rsidP="00A2647F">
            <w:pPr>
              <w:pStyle w:val="Standard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0F9" w:rsidRPr="00306154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</w:p>
        </w:tc>
      </w:tr>
    </w:tbl>
    <w:p w:rsidR="009A7F44" w:rsidRPr="00306154" w:rsidRDefault="009A7F44" w:rsidP="009A7F44">
      <w:pPr>
        <w:widowControl w:val="0"/>
        <w:tabs>
          <w:tab w:val="left" w:pos="9639"/>
        </w:tabs>
        <w:kinsoku w:val="0"/>
        <w:spacing w:line="360" w:lineRule="auto"/>
        <w:ind w:left="284"/>
        <w:rPr>
          <w:rFonts w:asciiTheme="minorHAnsi" w:hAnsiTheme="minorHAnsi" w:cs="Arial"/>
          <w:bCs/>
          <w:spacing w:val="-4"/>
        </w:rPr>
      </w:pPr>
    </w:p>
    <w:p w:rsidR="009A7F44" w:rsidRPr="00306154" w:rsidRDefault="009A7F44" w:rsidP="009A7F44">
      <w:pPr>
        <w:widowControl w:val="0"/>
        <w:tabs>
          <w:tab w:val="left" w:pos="9639"/>
        </w:tabs>
        <w:kinsoku w:val="0"/>
        <w:spacing w:line="360" w:lineRule="auto"/>
        <w:rPr>
          <w:rFonts w:asciiTheme="minorHAnsi" w:hAnsiTheme="minorHAnsi" w:cs="Arial"/>
          <w:bCs/>
          <w:spacing w:val="-4"/>
        </w:rPr>
      </w:pPr>
    </w:p>
    <w:p w:rsidR="009A7F44" w:rsidRPr="00306154" w:rsidRDefault="009A7F44" w:rsidP="009A7F44">
      <w:pPr>
        <w:widowControl w:val="0"/>
        <w:kinsoku w:val="0"/>
        <w:spacing w:line="360" w:lineRule="auto"/>
        <w:ind w:left="284" w:right="284"/>
        <w:rPr>
          <w:rFonts w:asciiTheme="minorHAnsi" w:hAnsiTheme="minorHAnsi" w:cs="Arial"/>
          <w:b/>
          <w:spacing w:val="-4"/>
        </w:rPr>
      </w:pPr>
    </w:p>
    <w:p w:rsidR="009A7F44" w:rsidRPr="00306154" w:rsidRDefault="009A7F44" w:rsidP="009A7F44">
      <w:pPr>
        <w:widowControl w:val="0"/>
        <w:kinsoku w:val="0"/>
        <w:spacing w:line="360" w:lineRule="auto"/>
        <w:ind w:left="284" w:right="284"/>
        <w:rPr>
          <w:rFonts w:asciiTheme="minorHAnsi" w:hAnsiTheme="minorHAnsi" w:cs="Arial"/>
          <w:b/>
          <w:spacing w:val="-4"/>
        </w:rPr>
      </w:pPr>
    </w:p>
    <w:p w:rsidR="009A7F44" w:rsidRPr="00306154" w:rsidRDefault="009A7F44" w:rsidP="009A7F44">
      <w:pPr>
        <w:widowControl w:val="0"/>
        <w:kinsoku w:val="0"/>
        <w:spacing w:line="360" w:lineRule="auto"/>
        <w:ind w:left="284" w:right="284"/>
        <w:rPr>
          <w:rFonts w:asciiTheme="minorHAnsi" w:hAnsiTheme="minorHAnsi" w:cs="Arial"/>
          <w:b/>
          <w:spacing w:val="-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9"/>
        <w:gridCol w:w="4964"/>
        <w:gridCol w:w="1154"/>
      </w:tblGrid>
      <w:tr w:rsidR="0075739F" w:rsidRPr="00C83FCA" w:rsidTr="00893B50">
        <w:tc>
          <w:tcPr>
            <w:tcW w:w="9497" w:type="dxa"/>
            <w:gridSpan w:val="3"/>
            <w:shd w:val="clear" w:color="auto" w:fill="D9D9D9" w:themeFill="background1" w:themeFillShade="D9"/>
          </w:tcPr>
          <w:p w:rsidR="0075739F" w:rsidRPr="00C83FCA" w:rsidRDefault="0075739F" w:rsidP="00893B50">
            <w:pPr>
              <w:pStyle w:val="Titolo21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83FCA">
              <w:rPr>
                <w:rFonts w:ascii="Times New Roman" w:hAnsi="Times New Roman" w:cs="Times New Roman"/>
                <w:bCs w:val="0"/>
                <w:sz w:val="24"/>
                <w:szCs w:val="20"/>
                <w:lang w:val="it-IT"/>
              </w:rPr>
              <w:t xml:space="preserve">GRIGLIA </w:t>
            </w:r>
            <w:proofErr w:type="spellStart"/>
            <w:r w:rsidRPr="00C83FCA">
              <w:rPr>
                <w:rFonts w:ascii="Times New Roman" w:hAnsi="Times New Roman" w:cs="Times New Roman"/>
                <w:bCs w:val="0"/>
                <w:sz w:val="24"/>
                <w:szCs w:val="20"/>
                <w:lang w:val="it-IT"/>
              </w:rPr>
              <w:t>DI</w:t>
            </w:r>
            <w:proofErr w:type="spellEnd"/>
            <w:r w:rsidRPr="00C83FCA">
              <w:rPr>
                <w:rFonts w:ascii="Times New Roman" w:hAnsi="Times New Roman" w:cs="Times New Roman"/>
                <w:bCs w:val="0"/>
                <w:sz w:val="24"/>
                <w:szCs w:val="20"/>
                <w:lang w:val="it-IT"/>
              </w:rPr>
              <w:t xml:space="preserve"> OSSERVAZIONE DEL CDC</w:t>
            </w:r>
          </w:p>
        </w:tc>
      </w:tr>
      <w:tr w:rsidR="0075739F" w:rsidRPr="00803195" w:rsidTr="00893B50">
        <w:tc>
          <w:tcPr>
            <w:tcW w:w="3379" w:type="dxa"/>
            <w:vMerge w:val="restart"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  <w:p w:rsidR="0075739F" w:rsidRPr="00C83FCA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Cs w:val="0"/>
                <w:sz w:val="20"/>
                <w:szCs w:val="20"/>
                <w:lang w:val="it-IT"/>
              </w:rPr>
            </w:pPr>
            <w:r w:rsidRPr="00C83FCA">
              <w:rPr>
                <w:rFonts w:ascii="Times New Roman" w:hAnsi="Times New Roman" w:cs="Times New Roman"/>
                <w:bCs w:val="0"/>
                <w:sz w:val="20"/>
                <w:szCs w:val="20"/>
                <w:lang w:val="it-IT"/>
              </w:rPr>
              <w:t>FREQUENZA</w:t>
            </w: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  <w:r w:rsidRPr="0080319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Assidua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  <w:r w:rsidRPr="0080319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1" type="#_x0000_t75" style="width:15pt;height:18.75pt" o:ole="">
                  <v:imagedata r:id="rId7" o:title=""/>
                </v:shape>
                <w:control r:id="rId8" w:name="CheckBox1151" w:shapeid="_x0000_i1101"/>
              </w:object>
            </w:r>
          </w:p>
        </w:tc>
      </w:tr>
      <w:tr w:rsidR="0075739F" w:rsidRPr="00803195" w:rsidTr="00893B50">
        <w:tc>
          <w:tcPr>
            <w:tcW w:w="3379" w:type="dxa"/>
            <w:vMerge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  <w:r w:rsidRPr="0080319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Regolare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03" type="#_x0000_t75" style="width:15pt;height:18.75pt" o:ole="">
                  <v:imagedata r:id="rId7" o:title=""/>
                </v:shape>
                <w:control r:id="rId9" w:name="CheckBox11538" w:shapeid="_x0000_i1103"/>
              </w:object>
            </w:r>
          </w:p>
        </w:tc>
      </w:tr>
      <w:tr w:rsidR="0075739F" w:rsidRPr="00803195" w:rsidTr="00893B50">
        <w:tc>
          <w:tcPr>
            <w:tcW w:w="3379" w:type="dxa"/>
            <w:vMerge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  <w:r w:rsidRPr="0080319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Irregolare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77" type="#_x0000_t75" style="width:15pt;height:18.75pt" o:ole="">
                  <v:imagedata r:id="rId7" o:title=""/>
                </v:shape>
                <w:control r:id="rId10" w:name="CheckBox11537" w:shapeid="_x0000_i1177"/>
              </w:object>
            </w:r>
          </w:p>
        </w:tc>
      </w:tr>
      <w:tr w:rsidR="0075739F" w:rsidRPr="00803195" w:rsidTr="00893B50">
        <w:tc>
          <w:tcPr>
            <w:tcW w:w="3379" w:type="dxa"/>
            <w:vMerge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  <w:r w:rsidRPr="0080319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Discontinua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07" type="#_x0000_t75" style="width:15pt;height:18.75pt" o:ole="">
                  <v:imagedata r:id="rId7" o:title=""/>
                </v:shape>
                <w:control r:id="rId11" w:name="CheckBox11536" w:shapeid="_x0000_i1107"/>
              </w:object>
            </w:r>
          </w:p>
        </w:tc>
      </w:tr>
      <w:tr w:rsidR="0075739F" w:rsidRPr="00803195" w:rsidTr="00893B50">
        <w:tc>
          <w:tcPr>
            <w:tcW w:w="3379" w:type="dxa"/>
            <w:vMerge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  <w:r w:rsidRPr="0080319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Sporadica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09" type="#_x0000_t75" style="width:15pt;height:18.75pt" o:ole="">
                  <v:imagedata r:id="rId7" o:title=""/>
                </v:shape>
                <w:control r:id="rId12" w:name="CheckBox11535" w:shapeid="_x0000_i1109"/>
              </w:object>
            </w:r>
          </w:p>
        </w:tc>
      </w:tr>
      <w:tr w:rsidR="0075739F" w:rsidRPr="00803195" w:rsidTr="00893B50">
        <w:tc>
          <w:tcPr>
            <w:tcW w:w="3379" w:type="dxa"/>
            <w:vMerge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  <w:r w:rsidRPr="0080319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Altro: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11" type="#_x0000_t75" style="width:15pt;height:18.75pt" o:ole="">
                  <v:imagedata r:id="rId7" o:title=""/>
                </v:shape>
                <w:control r:id="rId13" w:name="CheckBox11534" w:shapeid="_x0000_i1111"/>
              </w:object>
            </w:r>
          </w:p>
        </w:tc>
      </w:tr>
      <w:tr w:rsidR="0075739F" w:rsidRPr="00803195" w:rsidTr="00893B50">
        <w:tc>
          <w:tcPr>
            <w:tcW w:w="3379" w:type="dxa"/>
            <w:vMerge w:val="restart"/>
          </w:tcPr>
          <w:p w:rsidR="0075739F" w:rsidRPr="00C83FCA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Cs w:val="20"/>
                <w:lang w:val="it-IT"/>
              </w:rPr>
            </w:pPr>
          </w:p>
          <w:p w:rsidR="0075739F" w:rsidRPr="00C83FCA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Cs w:val="20"/>
                <w:lang w:val="it-IT"/>
              </w:rPr>
            </w:pPr>
          </w:p>
          <w:p w:rsidR="0075739F" w:rsidRPr="00C83FCA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Cs w:val="0"/>
                <w:szCs w:val="20"/>
                <w:lang w:val="it-IT"/>
              </w:rPr>
            </w:pPr>
            <w:r w:rsidRPr="00C83FCA">
              <w:rPr>
                <w:rFonts w:ascii="Times New Roman" w:hAnsi="Times New Roman" w:cs="Times New Roman"/>
                <w:bCs w:val="0"/>
                <w:szCs w:val="20"/>
                <w:lang w:val="it-IT"/>
              </w:rPr>
              <w:t>RISPETTO DELLE REGOLE</w:t>
            </w: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  <w:r w:rsidRPr="0080319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Puntuale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13" type="#_x0000_t75" style="width:15pt;height:18.75pt" o:ole="">
                  <v:imagedata r:id="rId7" o:title=""/>
                </v:shape>
                <w:control r:id="rId14" w:name="CheckBox11533" w:shapeid="_x0000_i1113"/>
              </w:object>
            </w:r>
          </w:p>
        </w:tc>
      </w:tr>
      <w:tr w:rsidR="0075739F" w:rsidRPr="00803195" w:rsidTr="00893B50">
        <w:tc>
          <w:tcPr>
            <w:tcW w:w="3379" w:type="dxa"/>
            <w:vMerge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  <w:r w:rsidRPr="0080319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Regolare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78" type="#_x0000_t75" style="width:15pt;height:18.75pt" o:ole="">
                  <v:imagedata r:id="rId7" o:title=""/>
                </v:shape>
                <w:control r:id="rId15" w:name="CheckBox11532" w:shapeid="_x0000_i1178"/>
              </w:object>
            </w:r>
          </w:p>
        </w:tc>
      </w:tr>
      <w:tr w:rsidR="0075739F" w:rsidRPr="00803195" w:rsidTr="00893B50">
        <w:tc>
          <w:tcPr>
            <w:tcW w:w="3379" w:type="dxa"/>
            <w:vMerge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  <w:r w:rsidRPr="0080319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Irregolare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17" type="#_x0000_t75" style="width:15pt;height:18.75pt" o:ole="">
                  <v:imagedata r:id="rId7" o:title=""/>
                </v:shape>
                <w:control r:id="rId16" w:name="CheckBox11531" w:shapeid="_x0000_i1117"/>
              </w:object>
            </w:r>
          </w:p>
        </w:tc>
      </w:tr>
      <w:tr w:rsidR="0075739F" w:rsidRPr="00803195" w:rsidTr="00893B50">
        <w:tc>
          <w:tcPr>
            <w:tcW w:w="3379" w:type="dxa"/>
            <w:vMerge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  <w:r w:rsidRPr="0080319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Difficoltoso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19" type="#_x0000_t75" style="width:15pt;height:18.75pt" o:ole="">
                  <v:imagedata r:id="rId7" o:title=""/>
                </v:shape>
                <w:control r:id="rId17" w:name="CheckBox11530" w:shapeid="_x0000_i1119"/>
              </w:object>
            </w:r>
          </w:p>
        </w:tc>
      </w:tr>
      <w:tr w:rsidR="0075739F" w:rsidRPr="00803195" w:rsidTr="00893B50">
        <w:tc>
          <w:tcPr>
            <w:tcW w:w="3379" w:type="dxa"/>
            <w:vMerge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  <w:r w:rsidRPr="0080319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Inesistente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21" type="#_x0000_t75" style="width:15pt;height:18.75pt" o:ole="">
                  <v:imagedata r:id="rId7" o:title=""/>
                </v:shape>
                <w:control r:id="rId18" w:name="CheckBox11529" w:shapeid="_x0000_i1121"/>
              </w:object>
            </w:r>
          </w:p>
        </w:tc>
      </w:tr>
      <w:tr w:rsidR="0075739F" w:rsidRPr="00803195" w:rsidTr="00893B50">
        <w:tc>
          <w:tcPr>
            <w:tcW w:w="3379" w:type="dxa"/>
            <w:vMerge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  <w:r w:rsidRPr="0080319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Altro: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23" type="#_x0000_t75" style="width:15pt;height:18.75pt" o:ole="">
                  <v:imagedata r:id="rId7" o:title=""/>
                </v:shape>
                <w:control r:id="rId19" w:name="CheckBox11528" w:shapeid="_x0000_i1123"/>
              </w:object>
            </w:r>
          </w:p>
        </w:tc>
      </w:tr>
      <w:tr w:rsidR="0075739F" w:rsidRPr="00803195" w:rsidTr="00893B50">
        <w:tc>
          <w:tcPr>
            <w:tcW w:w="3379" w:type="dxa"/>
            <w:vMerge w:val="restart"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  <w:p w:rsidR="0075739F" w:rsidRPr="00C83FCA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Cs w:val="0"/>
                <w:sz w:val="20"/>
                <w:szCs w:val="20"/>
                <w:lang w:val="it-IT"/>
              </w:rPr>
            </w:pPr>
            <w:r w:rsidRPr="00C83FCA">
              <w:rPr>
                <w:rFonts w:ascii="Times New Roman" w:hAnsi="Times New Roman" w:cs="Times New Roman"/>
                <w:bCs w:val="0"/>
                <w:sz w:val="20"/>
                <w:szCs w:val="20"/>
                <w:lang w:val="it-IT"/>
              </w:rPr>
              <w:t>PARTECIPAZIONE E INTERESSE</w:t>
            </w:r>
          </w:p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  <w:r w:rsidRPr="0080319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Partecipa spontaneamente con vivo interesse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25" type="#_x0000_t75" style="width:15pt;height:18.75pt" o:ole="">
                  <v:imagedata r:id="rId7" o:title=""/>
                </v:shape>
                <w:control r:id="rId20" w:name="CheckBox11527" w:shapeid="_x0000_i1125"/>
              </w:object>
            </w:r>
          </w:p>
        </w:tc>
      </w:tr>
      <w:tr w:rsidR="0075739F" w:rsidRPr="00803195" w:rsidTr="00893B50">
        <w:tc>
          <w:tcPr>
            <w:tcW w:w="3379" w:type="dxa"/>
            <w:vMerge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  <w:r w:rsidRPr="0080319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Partecipa spontaneamente con interesse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27" type="#_x0000_t75" style="width:15pt;height:18.75pt" o:ole="">
                  <v:imagedata r:id="rId7" o:title=""/>
                </v:shape>
                <w:control r:id="rId21" w:name="CheckBox11526" w:shapeid="_x0000_i1127"/>
              </w:object>
            </w:r>
          </w:p>
        </w:tc>
      </w:tr>
      <w:tr w:rsidR="0075739F" w:rsidRPr="00803195" w:rsidTr="00893B50">
        <w:tc>
          <w:tcPr>
            <w:tcW w:w="3379" w:type="dxa"/>
            <w:vMerge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  <w:r w:rsidRPr="0080319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Partecipa spontaneamente in modo incostante e/o interviene solo se interpellato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79" type="#_x0000_t75" style="width:15pt;height:18.75pt" o:ole="">
                  <v:imagedata r:id="rId7" o:title=""/>
                </v:shape>
                <w:control r:id="rId22" w:name="CheckBox11525" w:shapeid="_x0000_i1179"/>
              </w:object>
            </w:r>
          </w:p>
        </w:tc>
      </w:tr>
      <w:tr w:rsidR="0075739F" w:rsidRPr="00803195" w:rsidTr="00893B50">
        <w:tc>
          <w:tcPr>
            <w:tcW w:w="3379" w:type="dxa"/>
            <w:vMerge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  <w:r w:rsidRPr="0080319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Partecipa sporadicamente e mostra scarso interesse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31" type="#_x0000_t75" style="width:15pt;height:18.75pt" o:ole="">
                  <v:imagedata r:id="rId7" o:title=""/>
                </v:shape>
                <w:control r:id="rId23" w:name="CheckBox11524" w:shapeid="_x0000_i1131"/>
              </w:object>
            </w:r>
          </w:p>
        </w:tc>
      </w:tr>
      <w:tr w:rsidR="0075739F" w:rsidRPr="00803195" w:rsidTr="00893B50">
        <w:tc>
          <w:tcPr>
            <w:tcW w:w="3379" w:type="dxa"/>
            <w:vMerge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  <w:r w:rsidRPr="0080319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Non partecipa nemmeno se sollecitato e mostra un interesse pressoché' nullo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33" type="#_x0000_t75" style="width:15pt;height:18.75pt" o:ole="">
                  <v:imagedata r:id="rId7" o:title=""/>
                </v:shape>
                <w:control r:id="rId24" w:name="CheckBox11523" w:shapeid="_x0000_i1133"/>
              </w:object>
            </w:r>
          </w:p>
        </w:tc>
      </w:tr>
      <w:tr w:rsidR="0075739F" w:rsidRPr="00803195" w:rsidTr="00893B50">
        <w:tc>
          <w:tcPr>
            <w:tcW w:w="3379" w:type="dxa"/>
            <w:vMerge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  <w:r w:rsidRPr="0080319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Altro: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35" type="#_x0000_t75" style="width:15pt;height:18.75pt" o:ole="">
                  <v:imagedata r:id="rId7" o:title=""/>
                </v:shape>
                <w:control r:id="rId25" w:name="CheckBox11522" w:shapeid="_x0000_i1135"/>
              </w:object>
            </w:r>
          </w:p>
        </w:tc>
      </w:tr>
      <w:tr w:rsidR="0075739F" w:rsidRPr="00803195" w:rsidTr="00893B50">
        <w:tc>
          <w:tcPr>
            <w:tcW w:w="3379" w:type="dxa"/>
            <w:vMerge w:val="restart"/>
          </w:tcPr>
          <w:p w:rsidR="0075739F" w:rsidRPr="00803195" w:rsidRDefault="0075739F" w:rsidP="00893B50">
            <w:pPr>
              <w:pStyle w:val="Corpodeltesto"/>
              <w:ind w:left="101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75739F" w:rsidRPr="00803195" w:rsidRDefault="0075739F" w:rsidP="00893B50">
            <w:pPr>
              <w:pStyle w:val="Corpodeltesto"/>
              <w:ind w:left="101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75739F" w:rsidRPr="00803195" w:rsidRDefault="0075739F" w:rsidP="00893B50">
            <w:pPr>
              <w:pStyle w:val="Corpodeltesto"/>
              <w:ind w:left="101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75739F" w:rsidRPr="00803195" w:rsidRDefault="0075739F" w:rsidP="00893B50">
            <w:pPr>
              <w:pStyle w:val="Corpodeltesto"/>
              <w:ind w:left="101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75739F" w:rsidRPr="00C83FCA" w:rsidRDefault="0075739F" w:rsidP="00893B50">
            <w:pPr>
              <w:pStyle w:val="Corpodeltesto"/>
              <w:ind w:left="101"/>
              <w:rPr>
                <w:rFonts w:ascii="Times New Roman" w:hAnsi="Times New Roman"/>
                <w:b/>
                <w:sz w:val="20"/>
                <w:szCs w:val="20"/>
              </w:rPr>
            </w:pPr>
            <w:r w:rsidRPr="00C83FC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RESPONSAB</w:t>
            </w:r>
            <w:r w:rsidRPr="00C83FCA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Pr="00C83FC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L</w:t>
            </w:r>
            <w:r w:rsidRPr="00C83FCA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Pr="00C83FC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T</w:t>
            </w:r>
            <w:r w:rsidRPr="00C83FCA">
              <w:rPr>
                <w:rFonts w:ascii="Times New Roman" w:hAnsi="Times New Roman"/>
                <w:b/>
                <w:sz w:val="20"/>
                <w:szCs w:val="20"/>
              </w:rPr>
              <w:t>À</w:t>
            </w:r>
          </w:p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  <w:r w:rsidRPr="0080319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Puntuale nelle consegne e pienamente autonomo nelle consegne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37" type="#_x0000_t75" style="width:15pt;height:18.75pt" o:ole="">
                  <v:imagedata r:id="rId7" o:title=""/>
                </v:shape>
                <w:control r:id="rId26" w:name="CheckBox11521" w:shapeid="_x0000_i1137"/>
              </w:object>
            </w:r>
          </w:p>
        </w:tc>
      </w:tr>
      <w:tr w:rsidR="0075739F" w:rsidRPr="00803195" w:rsidTr="00893B50">
        <w:tc>
          <w:tcPr>
            <w:tcW w:w="3379" w:type="dxa"/>
            <w:vMerge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  <w:r w:rsidRPr="0080319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Puntuale nelle consegne e autonomo nella gestione dei materiali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39" type="#_x0000_t75" style="width:15pt;height:18.75pt" o:ole="">
                  <v:imagedata r:id="rId7" o:title=""/>
                </v:shape>
                <w:control r:id="rId27" w:name="CheckBox11520" w:shapeid="_x0000_i1139"/>
              </w:object>
            </w:r>
          </w:p>
        </w:tc>
      </w:tr>
      <w:tr w:rsidR="0075739F" w:rsidRPr="00803195" w:rsidTr="00893B50">
        <w:tc>
          <w:tcPr>
            <w:tcW w:w="3379" w:type="dxa"/>
            <w:vMerge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  <w:r w:rsidRPr="0080319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Generalmente puntuale nelle consegne e abbastanza autonomo nella gestione dei materiali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41" type="#_x0000_t75" style="width:15pt;height:18.75pt" o:ole="">
                  <v:imagedata r:id="rId7" o:title=""/>
                </v:shape>
                <w:control r:id="rId28" w:name="CheckBox11519" w:shapeid="_x0000_i1141"/>
              </w:object>
            </w:r>
          </w:p>
        </w:tc>
      </w:tr>
      <w:tr w:rsidR="0075739F" w:rsidRPr="00803195" w:rsidTr="00893B50">
        <w:tc>
          <w:tcPr>
            <w:tcW w:w="3379" w:type="dxa"/>
            <w:vMerge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  <w:r w:rsidRPr="0080319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Spesso non ha il materiale e non rispetta i tempi delle consegne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80" type="#_x0000_t75" style="width:15pt;height:18.75pt" o:ole="">
                  <v:imagedata r:id="rId7" o:title=""/>
                </v:shape>
                <w:control r:id="rId29" w:name="CheckBox11518" w:shapeid="_x0000_i1180"/>
              </w:object>
            </w:r>
          </w:p>
        </w:tc>
      </w:tr>
      <w:tr w:rsidR="0075739F" w:rsidRPr="00803195" w:rsidTr="00893B50">
        <w:tc>
          <w:tcPr>
            <w:tcW w:w="3379" w:type="dxa"/>
            <w:vMerge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  <w:r w:rsidRPr="0080319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Non ha mai il materiale e/o non rispetta i tempi delle consegne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45" type="#_x0000_t75" style="width:15pt;height:18.75pt" o:ole="">
                  <v:imagedata r:id="rId7" o:title=""/>
                </v:shape>
                <w:control r:id="rId30" w:name="CheckBox11517" w:shapeid="_x0000_i1145"/>
              </w:object>
            </w:r>
          </w:p>
        </w:tc>
      </w:tr>
      <w:tr w:rsidR="0075739F" w:rsidRPr="00803195" w:rsidTr="00893B50">
        <w:tc>
          <w:tcPr>
            <w:tcW w:w="3379" w:type="dxa"/>
            <w:vMerge w:val="restart"/>
          </w:tcPr>
          <w:p w:rsidR="0075739F" w:rsidRPr="00803195" w:rsidRDefault="0075739F" w:rsidP="00893B50">
            <w:pPr>
              <w:pStyle w:val="Corpodeltesto"/>
              <w:ind w:left="101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75739F" w:rsidRPr="00C83FCA" w:rsidRDefault="0075739F" w:rsidP="00893B50">
            <w:pPr>
              <w:pStyle w:val="Corpodeltesto"/>
              <w:ind w:left="101"/>
              <w:rPr>
                <w:rFonts w:ascii="Times New Roman" w:hAnsi="Times New Roman"/>
                <w:b/>
                <w:sz w:val="20"/>
                <w:szCs w:val="20"/>
              </w:rPr>
            </w:pPr>
            <w:r w:rsidRPr="00C83FC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ATTEGG</w:t>
            </w:r>
            <w:r w:rsidRPr="00C83FCA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Pr="00C83FC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AMENT</w:t>
            </w:r>
            <w:r w:rsidRPr="00C83FCA"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Pr="00C83FCA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 xml:space="preserve"> </w:t>
            </w:r>
            <w:r w:rsidRPr="00C83FC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NE</w:t>
            </w:r>
            <w:r w:rsidRPr="00C83FCA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Pr="00C83FCA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 xml:space="preserve"> </w:t>
            </w:r>
            <w:r w:rsidRPr="00C83FC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CONFRONT</w:t>
            </w:r>
            <w:r w:rsidRPr="00C83FCA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Pr="00C83FCA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 xml:space="preserve"> </w:t>
            </w:r>
            <w:r w:rsidRPr="00C83FC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DE</w:t>
            </w:r>
            <w:r w:rsidRPr="00C83FCA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Pr="00C83FCA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 xml:space="preserve"> </w:t>
            </w:r>
            <w:r w:rsidRPr="00C83FC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COETANE</w:t>
            </w:r>
            <w:r w:rsidRPr="00C83FCA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Corpodeltesto"/>
              <w:tabs>
                <w:tab w:val="left" w:pos="821"/>
              </w:tabs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03195">
              <w:rPr>
                <w:rFonts w:ascii="Times New Roman" w:hAnsi="Times New Roman"/>
                <w:spacing w:val="-1"/>
                <w:sz w:val="20"/>
                <w:szCs w:val="20"/>
              </w:rPr>
              <w:t>Corretto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81" type="#_x0000_t75" style="width:15pt;height:18.75pt" o:ole="">
                  <v:imagedata r:id="rId7" o:title=""/>
                </v:shape>
                <w:control r:id="rId31" w:name="CheckBox11516" w:shapeid="_x0000_i1181"/>
              </w:object>
            </w:r>
          </w:p>
        </w:tc>
      </w:tr>
      <w:tr w:rsidR="0075739F" w:rsidRPr="00803195" w:rsidTr="00893B50">
        <w:tc>
          <w:tcPr>
            <w:tcW w:w="3379" w:type="dxa"/>
            <w:vMerge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  <w:r w:rsidRPr="00803195">
              <w:rPr>
                <w:rFonts w:ascii="Times New Roman" w:hAnsi="Times New Roman" w:cs="Times New Roman"/>
                <w:b w:val="0"/>
                <w:bCs w:val="0"/>
                <w:spacing w:val="-1"/>
                <w:sz w:val="20"/>
                <w:szCs w:val="20"/>
                <w:lang w:val="it-IT"/>
              </w:rPr>
              <w:t>P</w:t>
            </w:r>
            <w:r w:rsidRPr="0080319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iuttosto corretto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49" type="#_x0000_t75" style="width:15pt;height:18.75pt" o:ole="">
                  <v:imagedata r:id="rId7" o:title=""/>
                </v:shape>
                <w:control r:id="rId32" w:name="CheckBox11515" w:shapeid="_x0000_i1149"/>
              </w:object>
            </w:r>
          </w:p>
        </w:tc>
      </w:tr>
      <w:tr w:rsidR="0075739F" w:rsidRPr="00803195" w:rsidTr="00893B50">
        <w:tc>
          <w:tcPr>
            <w:tcW w:w="3379" w:type="dxa"/>
            <w:vMerge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  <w:r w:rsidRPr="0080319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Non sempre corretto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51" type="#_x0000_t75" style="width:15pt;height:18.75pt" o:ole="">
                  <v:imagedata r:id="rId7" o:title=""/>
                </v:shape>
                <w:control r:id="rId33" w:name="CheckBox11514" w:shapeid="_x0000_i1151"/>
              </w:object>
            </w:r>
          </w:p>
        </w:tc>
      </w:tr>
      <w:tr w:rsidR="0075739F" w:rsidRPr="00803195" w:rsidTr="00893B50">
        <w:tc>
          <w:tcPr>
            <w:tcW w:w="3379" w:type="dxa"/>
            <w:vMerge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Corpodeltesto"/>
              <w:ind w:left="101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03195">
              <w:rPr>
                <w:rFonts w:ascii="Times New Roman" w:hAnsi="Times New Roman"/>
                <w:spacing w:val="-1"/>
                <w:sz w:val="20"/>
                <w:szCs w:val="20"/>
              </w:rPr>
              <w:t>Scorretto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53" type="#_x0000_t75" style="width:15pt;height:18.75pt" o:ole="">
                  <v:imagedata r:id="rId7" o:title=""/>
                </v:shape>
                <w:control r:id="rId34" w:name="CheckBox11513" w:shapeid="_x0000_i1153"/>
              </w:object>
            </w:r>
          </w:p>
        </w:tc>
      </w:tr>
      <w:tr w:rsidR="0075739F" w:rsidRPr="00803195" w:rsidTr="00893B50">
        <w:tc>
          <w:tcPr>
            <w:tcW w:w="3379" w:type="dxa"/>
            <w:vMerge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  <w:r w:rsidRPr="0080319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Prevaricatorio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55" type="#_x0000_t75" style="width:15pt;height:18.75pt" o:ole="">
                  <v:imagedata r:id="rId7" o:title=""/>
                </v:shape>
                <w:control r:id="rId35" w:name="CheckBox11512" w:shapeid="_x0000_i1155"/>
              </w:object>
            </w:r>
          </w:p>
        </w:tc>
      </w:tr>
      <w:tr w:rsidR="0075739F" w:rsidRPr="00803195" w:rsidTr="00893B50">
        <w:tc>
          <w:tcPr>
            <w:tcW w:w="3379" w:type="dxa"/>
            <w:vMerge w:val="restart"/>
          </w:tcPr>
          <w:p w:rsidR="0075739F" w:rsidRPr="00C83FCA" w:rsidRDefault="0075739F" w:rsidP="00893B50">
            <w:pPr>
              <w:pStyle w:val="Corpodeltesto"/>
              <w:ind w:left="101"/>
              <w:rPr>
                <w:rFonts w:ascii="Times New Roman" w:hAnsi="Times New Roman"/>
                <w:b/>
                <w:sz w:val="20"/>
                <w:szCs w:val="20"/>
              </w:rPr>
            </w:pPr>
            <w:r w:rsidRPr="00C83FC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ATTEGG</w:t>
            </w:r>
            <w:r w:rsidRPr="00C83FCA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Pr="00C83FC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AMENT</w:t>
            </w:r>
            <w:r w:rsidRPr="00C83FCA"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Pr="00C83FCA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 xml:space="preserve"> </w:t>
            </w:r>
            <w:r w:rsidRPr="00C83FC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NE</w:t>
            </w:r>
            <w:r w:rsidRPr="00C83FCA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Pr="00C83FCA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 xml:space="preserve"> </w:t>
            </w:r>
            <w:r w:rsidRPr="00C83FC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CONFRONT</w:t>
            </w:r>
            <w:r w:rsidRPr="00C83FCA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Pr="00C83FCA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 xml:space="preserve"> </w:t>
            </w:r>
            <w:r w:rsidRPr="00C83FC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DEGL</w:t>
            </w:r>
            <w:r w:rsidRPr="00C83FCA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Pr="00C83FCA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 xml:space="preserve"> </w:t>
            </w:r>
            <w:r w:rsidRPr="00C83FC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ADULT</w:t>
            </w:r>
            <w:r w:rsidRPr="00C83FCA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Corpodeltesto"/>
              <w:tabs>
                <w:tab w:val="left" w:pos="821"/>
              </w:tabs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03195">
              <w:rPr>
                <w:rFonts w:ascii="Times New Roman" w:hAnsi="Times New Roman"/>
                <w:spacing w:val="-1"/>
                <w:sz w:val="20"/>
                <w:szCs w:val="20"/>
              </w:rPr>
              <w:t>Rispettoso e collaborativo</w:t>
            </w:r>
          </w:p>
          <w:p w:rsidR="0075739F" w:rsidRPr="00803195" w:rsidRDefault="0075739F" w:rsidP="00893B50">
            <w:pPr>
              <w:pStyle w:val="Corpodeltesto"/>
              <w:tabs>
                <w:tab w:val="left" w:pos="821"/>
              </w:tabs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03195">
              <w:rPr>
                <w:rFonts w:ascii="Times New Roman" w:hAnsi="Times New Roman"/>
                <w:spacing w:val="-1"/>
                <w:sz w:val="20"/>
                <w:szCs w:val="20"/>
              </w:rPr>
              <w:t>Rispettoso e generalmente Collaborativo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57" type="#_x0000_t75" style="width:15pt;height:18.75pt" o:ole="">
                  <v:imagedata r:id="rId7" o:title=""/>
                </v:shape>
                <w:control r:id="rId36" w:name="CheckBox11511" w:shapeid="_x0000_i1157"/>
              </w:object>
            </w:r>
          </w:p>
        </w:tc>
      </w:tr>
      <w:tr w:rsidR="0075739F" w:rsidRPr="00803195" w:rsidTr="00893B50">
        <w:tc>
          <w:tcPr>
            <w:tcW w:w="3379" w:type="dxa"/>
            <w:vMerge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Corpodeltesto"/>
              <w:tabs>
                <w:tab w:val="left" w:pos="821"/>
              </w:tabs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03195">
              <w:rPr>
                <w:rFonts w:ascii="Times New Roman" w:hAnsi="Times New Roman"/>
                <w:spacing w:val="-1"/>
                <w:sz w:val="20"/>
                <w:szCs w:val="20"/>
              </w:rPr>
              <w:t>Generalmente rispettoso ma non collaborativo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82" type="#_x0000_t75" style="width:15pt;height:18.75pt" o:ole="">
                  <v:imagedata r:id="rId7" o:title=""/>
                </v:shape>
                <w:control r:id="rId37" w:name="CheckBox11510" w:shapeid="_x0000_i1182"/>
              </w:object>
            </w:r>
          </w:p>
        </w:tc>
      </w:tr>
      <w:tr w:rsidR="0075739F" w:rsidRPr="00803195" w:rsidTr="00893B50">
        <w:tc>
          <w:tcPr>
            <w:tcW w:w="3379" w:type="dxa"/>
            <w:vMerge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Corpodeltesto"/>
              <w:tabs>
                <w:tab w:val="left" w:pos="821"/>
              </w:tabs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03195">
              <w:rPr>
                <w:rFonts w:ascii="Times New Roman" w:hAnsi="Times New Roman"/>
                <w:spacing w:val="-1"/>
                <w:sz w:val="20"/>
                <w:szCs w:val="20"/>
              </w:rPr>
              <w:t>Scorretto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61" type="#_x0000_t75" style="width:15pt;height:18.75pt" o:ole="">
                  <v:imagedata r:id="rId7" o:title=""/>
                </v:shape>
                <w:control r:id="rId38" w:name="CheckBox1159" w:shapeid="_x0000_i1161"/>
              </w:object>
            </w:r>
          </w:p>
        </w:tc>
      </w:tr>
      <w:tr w:rsidR="0075739F" w:rsidRPr="00803195" w:rsidTr="00893B50">
        <w:tc>
          <w:tcPr>
            <w:tcW w:w="3379" w:type="dxa"/>
            <w:vMerge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Corpodeltesto"/>
              <w:tabs>
                <w:tab w:val="left" w:pos="821"/>
              </w:tabs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03195">
              <w:rPr>
                <w:rFonts w:ascii="Times New Roman" w:hAnsi="Times New Roman"/>
                <w:spacing w:val="-1"/>
                <w:sz w:val="20"/>
                <w:szCs w:val="20"/>
              </w:rPr>
              <w:t>Oltraggioso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63" type="#_x0000_t75" style="width:15pt;height:18.75pt" o:ole="">
                  <v:imagedata r:id="rId7" o:title=""/>
                </v:shape>
                <w:control r:id="rId39" w:name="CheckBox1158" w:shapeid="_x0000_i1163"/>
              </w:object>
            </w:r>
          </w:p>
        </w:tc>
      </w:tr>
      <w:tr w:rsidR="0075739F" w:rsidRPr="00803195" w:rsidTr="00893B50">
        <w:trPr>
          <w:trHeight w:val="168"/>
        </w:trPr>
        <w:tc>
          <w:tcPr>
            <w:tcW w:w="3379" w:type="dxa"/>
            <w:vMerge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Corpodeltesto"/>
              <w:tabs>
                <w:tab w:val="left" w:pos="821"/>
              </w:tabs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03195">
              <w:rPr>
                <w:rFonts w:ascii="Times New Roman" w:hAnsi="Times New Roman"/>
                <w:spacing w:val="-1"/>
                <w:sz w:val="20"/>
                <w:szCs w:val="20"/>
              </w:rPr>
              <w:t>Altro: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65" type="#_x0000_t75" style="width:15pt;height:18.75pt" o:ole="">
                  <v:imagedata r:id="rId7" o:title=""/>
                </v:shape>
                <w:control r:id="rId40" w:name="CheckBox1157" w:shapeid="_x0000_i1165"/>
              </w:object>
            </w:r>
          </w:p>
        </w:tc>
      </w:tr>
      <w:tr w:rsidR="0075739F" w:rsidRPr="00803195" w:rsidTr="00893B50">
        <w:trPr>
          <w:trHeight w:val="168"/>
        </w:trPr>
        <w:tc>
          <w:tcPr>
            <w:tcW w:w="3379" w:type="dxa"/>
            <w:vMerge w:val="restart"/>
          </w:tcPr>
          <w:p w:rsidR="0075739F" w:rsidRPr="00C83FCA" w:rsidRDefault="0075739F" w:rsidP="00893B50">
            <w:pPr>
              <w:pStyle w:val="Corpodeltesto"/>
              <w:ind w:left="101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</w:p>
          <w:p w:rsidR="0075739F" w:rsidRPr="00C83FCA" w:rsidRDefault="0075739F" w:rsidP="00893B50">
            <w:pPr>
              <w:pStyle w:val="Corpodeltesto"/>
              <w:ind w:left="101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</w:p>
          <w:p w:rsidR="0075739F" w:rsidRPr="00C83FCA" w:rsidRDefault="0075739F" w:rsidP="00893B50">
            <w:pPr>
              <w:pStyle w:val="Corpodeltesto"/>
              <w:ind w:left="101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</w:p>
          <w:p w:rsidR="0075739F" w:rsidRPr="00C83FCA" w:rsidRDefault="0075739F" w:rsidP="00893B50">
            <w:pPr>
              <w:pStyle w:val="Corpodeltesto"/>
              <w:ind w:left="101"/>
              <w:rPr>
                <w:rFonts w:ascii="Times New Roman" w:hAnsi="Times New Roman"/>
                <w:b/>
                <w:sz w:val="20"/>
                <w:szCs w:val="20"/>
              </w:rPr>
            </w:pPr>
            <w:r w:rsidRPr="00C83FC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COLLABORAZ</w:t>
            </w:r>
            <w:r w:rsidRPr="00C83FCA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Pr="00C83FC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ON</w:t>
            </w:r>
            <w:r w:rsidRPr="00C83FCA">
              <w:rPr>
                <w:rFonts w:ascii="Times New Roman" w:hAnsi="Times New Roman"/>
                <w:b/>
                <w:sz w:val="20"/>
                <w:szCs w:val="20"/>
              </w:rPr>
              <w:t>E</w:t>
            </w:r>
            <w:r w:rsidRPr="00C83FCA">
              <w:rPr>
                <w:rFonts w:ascii="Times New Roman" w:hAnsi="Times New Roman"/>
                <w:b/>
                <w:spacing w:val="-8"/>
                <w:sz w:val="20"/>
                <w:szCs w:val="20"/>
              </w:rPr>
              <w:t xml:space="preserve"> </w:t>
            </w:r>
            <w:r w:rsidRPr="00C83FC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DELL</w:t>
            </w:r>
            <w:r w:rsidRPr="00C83FC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C83FCA">
              <w:rPr>
                <w:rFonts w:ascii="Times New Roman" w:hAnsi="Times New Roman"/>
                <w:b/>
                <w:spacing w:val="-8"/>
                <w:sz w:val="20"/>
                <w:szCs w:val="20"/>
              </w:rPr>
              <w:t xml:space="preserve"> </w:t>
            </w:r>
            <w:r w:rsidRPr="00C83FC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FAM</w:t>
            </w:r>
            <w:r w:rsidRPr="00C83FCA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Pr="00C83FC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GL</w:t>
            </w:r>
            <w:r w:rsidRPr="00C83FCA">
              <w:rPr>
                <w:rFonts w:ascii="Times New Roman" w:hAnsi="Times New Roman"/>
                <w:b/>
                <w:sz w:val="20"/>
                <w:szCs w:val="20"/>
              </w:rPr>
              <w:t>IA</w:t>
            </w:r>
          </w:p>
          <w:p w:rsidR="0075739F" w:rsidRPr="00C83FCA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Corpodeltesto"/>
              <w:tabs>
                <w:tab w:val="left" w:pos="821"/>
              </w:tabs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03195">
              <w:rPr>
                <w:rFonts w:ascii="Times New Roman" w:hAnsi="Times New Roman"/>
                <w:spacing w:val="-1"/>
                <w:sz w:val="20"/>
                <w:szCs w:val="20"/>
              </w:rPr>
              <w:t>Piena e costruttiva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67" type="#_x0000_t75" style="width:15pt;height:18.75pt" o:ole="">
                  <v:imagedata r:id="rId7" o:title=""/>
                </v:shape>
                <w:control r:id="rId41" w:name="CheckBox1156" w:shapeid="_x0000_i1167"/>
              </w:object>
            </w:r>
          </w:p>
        </w:tc>
      </w:tr>
      <w:tr w:rsidR="0075739F" w:rsidRPr="00803195" w:rsidTr="00893B50">
        <w:trPr>
          <w:trHeight w:val="168"/>
        </w:trPr>
        <w:tc>
          <w:tcPr>
            <w:tcW w:w="3379" w:type="dxa"/>
            <w:vMerge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Corpodeltesto"/>
              <w:tabs>
                <w:tab w:val="left" w:pos="821"/>
              </w:tabs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03195">
              <w:rPr>
                <w:rFonts w:ascii="Times New Roman" w:hAnsi="Times New Roman"/>
                <w:spacing w:val="-1"/>
                <w:sz w:val="20"/>
                <w:szCs w:val="20"/>
              </w:rPr>
              <w:t>Generalmente presente ma non partecipativa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69" type="#_x0000_t75" style="width:15pt;height:18.75pt" o:ole="">
                  <v:imagedata r:id="rId7" o:title=""/>
                </v:shape>
                <w:control r:id="rId42" w:name="CheckBox1155" w:shapeid="_x0000_i1169"/>
              </w:object>
            </w:r>
          </w:p>
        </w:tc>
      </w:tr>
      <w:tr w:rsidR="0075739F" w:rsidRPr="00803195" w:rsidTr="00893B50">
        <w:trPr>
          <w:trHeight w:val="168"/>
        </w:trPr>
        <w:tc>
          <w:tcPr>
            <w:tcW w:w="3379" w:type="dxa"/>
            <w:vMerge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Corpodeltesto"/>
              <w:tabs>
                <w:tab w:val="left" w:pos="821"/>
              </w:tabs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03195">
              <w:rPr>
                <w:rFonts w:ascii="Times New Roman" w:hAnsi="Times New Roman"/>
                <w:spacing w:val="-1"/>
                <w:sz w:val="20"/>
                <w:szCs w:val="20"/>
              </w:rPr>
              <w:t>Sporadica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71" type="#_x0000_t75" style="width:15pt;height:18.75pt" o:ole="">
                  <v:imagedata r:id="rId7" o:title=""/>
                </v:shape>
                <w:control r:id="rId43" w:name="CheckBox1154" w:shapeid="_x0000_i1171"/>
              </w:object>
            </w:r>
          </w:p>
        </w:tc>
      </w:tr>
      <w:tr w:rsidR="0075739F" w:rsidRPr="00803195" w:rsidTr="00893B50">
        <w:trPr>
          <w:trHeight w:val="168"/>
        </w:trPr>
        <w:tc>
          <w:tcPr>
            <w:tcW w:w="3379" w:type="dxa"/>
            <w:vMerge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Corpodeltesto"/>
              <w:tabs>
                <w:tab w:val="left" w:pos="821"/>
              </w:tabs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03195">
              <w:rPr>
                <w:rFonts w:ascii="Times New Roman" w:hAnsi="Times New Roman"/>
                <w:spacing w:val="-1"/>
                <w:sz w:val="20"/>
                <w:szCs w:val="20"/>
              </w:rPr>
              <w:t>Inesistente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83" type="#_x0000_t75" style="width:15pt;height:18.75pt" o:ole="">
                  <v:imagedata r:id="rId7" o:title=""/>
                </v:shape>
                <w:control r:id="rId44" w:name="CheckBox1153" w:shapeid="_x0000_i1183"/>
              </w:object>
            </w:r>
          </w:p>
        </w:tc>
      </w:tr>
      <w:tr w:rsidR="0075739F" w:rsidRPr="00803195" w:rsidTr="00893B50">
        <w:trPr>
          <w:trHeight w:val="168"/>
        </w:trPr>
        <w:tc>
          <w:tcPr>
            <w:tcW w:w="3379" w:type="dxa"/>
            <w:vMerge/>
          </w:tcPr>
          <w:p w:rsidR="0075739F" w:rsidRPr="00803195" w:rsidRDefault="0075739F" w:rsidP="00893B50">
            <w:pPr>
              <w:pStyle w:val="Titolo21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964" w:type="dxa"/>
          </w:tcPr>
          <w:p w:rsidR="0075739F" w:rsidRPr="00803195" w:rsidRDefault="0075739F" w:rsidP="00893B50">
            <w:pPr>
              <w:pStyle w:val="Corpodeltesto"/>
              <w:tabs>
                <w:tab w:val="left" w:pos="821"/>
              </w:tabs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03195">
              <w:rPr>
                <w:rFonts w:ascii="Times New Roman" w:hAnsi="Times New Roman"/>
                <w:spacing w:val="-1"/>
                <w:sz w:val="20"/>
                <w:szCs w:val="20"/>
              </w:rPr>
              <w:t>Altro:</w:t>
            </w:r>
          </w:p>
        </w:tc>
        <w:tc>
          <w:tcPr>
            <w:tcW w:w="1154" w:type="dxa"/>
          </w:tcPr>
          <w:p w:rsidR="0075739F" w:rsidRPr="00803195" w:rsidRDefault="00BD6BD6" w:rsidP="00893B50">
            <w:pPr>
              <w:rPr>
                <w:rFonts w:ascii="Times New Roman" w:hAnsi="Times New Roman"/>
                <w:sz w:val="20"/>
                <w:szCs w:val="20"/>
              </w:rPr>
            </w:pPr>
            <w:r w:rsidRPr="00803195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object w:dxaOrig="225" w:dyaOrig="225">
                <v:shape id="_x0000_i1175" type="#_x0000_t75" style="width:15pt;height:18.75pt" o:ole="">
                  <v:imagedata r:id="rId7" o:title=""/>
                </v:shape>
                <w:control r:id="rId45" w:name="CheckBox1152" w:shapeid="_x0000_i1175"/>
              </w:object>
            </w:r>
          </w:p>
        </w:tc>
      </w:tr>
      <w:tr w:rsidR="005B2016" w:rsidRPr="00803195" w:rsidTr="005B2016">
        <w:trPr>
          <w:trHeight w:val="168"/>
        </w:trPr>
        <w:tc>
          <w:tcPr>
            <w:tcW w:w="3379" w:type="dxa"/>
            <w:vAlign w:val="center"/>
          </w:tcPr>
          <w:p w:rsidR="005B2016" w:rsidRPr="00803195" w:rsidRDefault="005B2016" w:rsidP="005B2016">
            <w:pPr>
              <w:pStyle w:val="Corpodeltesto"/>
              <w:ind w:left="10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2016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OSSERVAZIONI</w:t>
            </w:r>
          </w:p>
        </w:tc>
        <w:tc>
          <w:tcPr>
            <w:tcW w:w="6118" w:type="dxa"/>
            <w:gridSpan w:val="2"/>
            <w:vAlign w:val="center"/>
          </w:tcPr>
          <w:p w:rsidR="005B2016" w:rsidRDefault="005B2016" w:rsidP="005B2016">
            <w:pPr>
              <w:pStyle w:val="Corpodeltesto"/>
              <w:tabs>
                <w:tab w:val="left" w:pos="821"/>
              </w:tabs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5B2016" w:rsidRDefault="005B2016" w:rsidP="005B2016">
            <w:pPr>
              <w:pStyle w:val="Corpodeltesto"/>
              <w:tabs>
                <w:tab w:val="left" w:pos="821"/>
              </w:tabs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5B2016" w:rsidRDefault="005B2016" w:rsidP="005B2016">
            <w:pPr>
              <w:pStyle w:val="Corpodeltesto"/>
              <w:tabs>
                <w:tab w:val="left" w:pos="821"/>
              </w:tabs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5B2016" w:rsidRDefault="005B2016" w:rsidP="005B2016">
            <w:pPr>
              <w:pStyle w:val="Corpodeltesto"/>
              <w:tabs>
                <w:tab w:val="left" w:pos="821"/>
              </w:tabs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5B2016" w:rsidRPr="00803195" w:rsidRDefault="005B2016" w:rsidP="005B2016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</w:p>
        </w:tc>
      </w:tr>
    </w:tbl>
    <w:p w:rsidR="009A7F44" w:rsidRPr="00306154" w:rsidRDefault="009A7F44" w:rsidP="009A7F44">
      <w:pPr>
        <w:widowControl w:val="0"/>
        <w:kinsoku w:val="0"/>
        <w:spacing w:line="360" w:lineRule="auto"/>
        <w:ind w:left="284" w:right="284"/>
        <w:rPr>
          <w:rFonts w:asciiTheme="minorHAnsi" w:hAnsiTheme="minorHAnsi" w:cs="Arial"/>
          <w:b/>
          <w:spacing w:val="-4"/>
        </w:rPr>
      </w:pPr>
    </w:p>
    <w:p w:rsidR="00AA70F9" w:rsidRPr="00306154" w:rsidRDefault="00AA70F9" w:rsidP="00AA70F9">
      <w:pPr>
        <w:pStyle w:val="Standard"/>
        <w:rPr>
          <w:rFonts w:asciiTheme="minorHAnsi" w:hAnsiTheme="minorHAnsi" w:cs="Tahoma"/>
          <w:sz w:val="22"/>
          <w:szCs w:val="22"/>
        </w:rPr>
      </w:pPr>
    </w:p>
    <w:p w:rsidR="00AA70F9" w:rsidRPr="00306154" w:rsidRDefault="00AA70F9" w:rsidP="00D365F3">
      <w:pPr>
        <w:spacing w:after="0" w:line="240" w:lineRule="auto"/>
        <w:rPr>
          <w:rFonts w:asciiTheme="minorHAnsi" w:hAnsiTheme="minorHAnsi" w:cs="Calibri"/>
        </w:rPr>
      </w:pPr>
    </w:p>
    <w:p w:rsidR="00D365F3" w:rsidRPr="00306154" w:rsidRDefault="00452B7F" w:rsidP="00D365F3">
      <w:pPr>
        <w:autoSpaceDE w:val="0"/>
        <w:spacing w:after="0" w:line="240" w:lineRule="auto"/>
        <w:ind w:left="284" w:hanging="284"/>
        <w:rPr>
          <w:rStyle w:val="Caratterenotadichiusura"/>
          <w:rFonts w:asciiTheme="minorHAnsi" w:hAnsiTheme="minorHAnsi" w:cs="Arial"/>
          <w:vertAlign w:val="baseline"/>
        </w:rPr>
      </w:pPr>
      <w:r w:rsidRPr="00306154">
        <w:rPr>
          <w:rFonts w:asciiTheme="minorHAnsi" w:hAnsiTheme="minorHAnsi" w:cs="Calibri"/>
        </w:rPr>
        <w:br w:type="page"/>
      </w:r>
      <w:r w:rsidR="00A73AD5" w:rsidRPr="00306154">
        <w:rPr>
          <w:rFonts w:asciiTheme="minorHAnsi" w:hAnsiTheme="minorHAnsi" w:cs="Calibri"/>
        </w:rPr>
        <w:lastRenderedPageBreak/>
        <w:t>(Allegato</w:t>
      </w:r>
      <w:r w:rsidR="00C91C8E">
        <w:rPr>
          <w:rFonts w:asciiTheme="minorHAnsi" w:hAnsiTheme="minorHAnsi" w:cs="Calibri"/>
        </w:rPr>
        <w:t xml:space="preserve"> 4</w:t>
      </w:r>
      <w:r w:rsidR="00A73AD5" w:rsidRPr="00306154">
        <w:rPr>
          <w:rFonts w:asciiTheme="minorHAnsi" w:hAnsiTheme="minorHAnsi" w:cs="Calibri"/>
        </w:rPr>
        <w:t>)</w:t>
      </w:r>
    </w:p>
    <w:p w:rsidR="00BB65AA" w:rsidRPr="00306154" w:rsidRDefault="00BB65AA" w:rsidP="00BB65AA">
      <w:pPr>
        <w:pStyle w:val="Pidipagina"/>
        <w:tabs>
          <w:tab w:val="clear" w:pos="4819"/>
          <w:tab w:val="clear" w:pos="9638"/>
        </w:tabs>
        <w:ind w:left="720"/>
        <w:jc w:val="center"/>
        <w:rPr>
          <w:rStyle w:val="Caratterenotadichiusura"/>
          <w:rFonts w:asciiTheme="minorHAnsi" w:hAnsiTheme="minorHAnsi" w:cs="Arial"/>
          <w:b/>
          <w:sz w:val="22"/>
          <w:szCs w:val="22"/>
          <w:vertAlign w:val="baseline"/>
        </w:rPr>
      </w:pPr>
      <w:r w:rsidRPr="00306154">
        <w:rPr>
          <w:rStyle w:val="Caratterenotadichiusura"/>
          <w:rFonts w:asciiTheme="minorHAnsi" w:hAnsiTheme="minorHAnsi" w:cs="Arial"/>
          <w:b/>
          <w:sz w:val="22"/>
          <w:szCs w:val="22"/>
          <w:vertAlign w:val="baseline"/>
        </w:rPr>
        <w:t>PROFILO PERSONALE</w:t>
      </w:r>
    </w:p>
    <w:p w:rsidR="006F2DD8" w:rsidRPr="00306154" w:rsidRDefault="006F2DD8" w:rsidP="00BB65AA">
      <w:pPr>
        <w:pStyle w:val="Pidipagina"/>
        <w:tabs>
          <w:tab w:val="clear" w:pos="4819"/>
          <w:tab w:val="clear" w:pos="9638"/>
        </w:tabs>
        <w:rPr>
          <w:rFonts w:asciiTheme="minorHAnsi" w:hAnsiTheme="minorHAnsi" w:cs="Tahoma"/>
          <w:b/>
          <w:sz w:val="22"/>
          <w:szCs w:val="22"/>
        </w:rPr>
      </w:pPr>
    </w:p>
    <w:p w:rsidR="00EC1E3A" w:rsidRPr="00306154" w:rsidRDefault="00255334">
      <w:pPr>
        <w:pStyle w:val="Pidipagina"/>
        <w:tabs>
          <w:tab w:val="clear" w:pos="4819"/>
          <w:tab w:val="clear" w:pos="9638"/>
        </w:tabs>
        <w:jc w:val="both"/>
        <w:rPr>
          <w:rStyle w:val="Caratterenotadichiusura"/>
          <w:rFonts w:asciiTheme="minorHAnsi" w:hAnsiTheme="minorHAnsi" w:cs="Tahoma"/>
          <w:b/>
          <w:sz w:val="22"/>
          <w:szCs w:val="22"/>
        </w:rPr>
      </w:pPr>
      <w:r w:rsidRPr="00306154">
        <w:rPr>
          <w:rFonts w:asciiTheme="minorHAnsi" w:hAnsiTheme="minorHAnsi" w:cs="Tahoma"/>
          <w:b/>
          <w:sz w:val="22"/>
          <w:szCs w:val="22"/>
        </w:rPr>
        <w:t>ALUNNO</w:t>
      </w:r>
      <w:r w:rsidR="002D7B94">
        <w:rPr>
          <w:rFonts w:asciiTheme="minorHAnsi" w:hAnsiTheme="minorHAnsi" w:cs="Tahoma"/>
          <w:b/>
          <w:sz w:val="22"/>
          <w:szCs w:val="22"/>
        </w:rPr>
        <w:t>:</w:t>
      </w:r>
      <w:r w:rsidRPr="00306154">
        <w:rPr>
          <w:rFonts w:asciiTheme="minorHAnsi" w:hAnsiTheme="minorHAnsi" w:cs="Tahoma"/>
          <w:b/>
          <w:sz w:val="22"/>
          <w:szCs w:val="22"/>
        </w:rPr>
        <w:t xml:space="preserve">     </w:t>
      </w:r>
      <w:r w:rsidR="002D7B94">
        <w:rPr>
          <w:rFonts w:asciiTheme="minorHAnsi" w:hAnsiTheme="minorHAnsi" w:cs="Tahoma"/>
          <w:b/>
          <w:sz w:val="22"/>
          <w:szCs w:val="22"/>
        </w:rPr>
        <w:tab/>
      </w:r>
      <w:r w:rsidR="002D7B94">
        <w:rPr>
          <w:rFonts w:asciiTheme="minorHAnsi" w:hAnsiTheme="minorHAnsi" w:cs="Tahoma"/>
          <w:b/>
          <w:sz w:val="22"/>
          <w:szCs w:val="22"/>
        </w:rPr>
        <w:tab/>
      </w:r>
      <w:r w:rsidR="002D7B94">
        <w:rPr>
          <w:rFonts w:asciiTheme="minorHAnsi" w:hAnsiTheme="minorHAnsi" w:cs="Tahoma"/>
          <w:b/>
          <w:sz w:val="22"/>
          <w:szCs w:val="22"/>
        </w:rPr>
        <w:tab/>
      </w:r>
      <w:r w:rsidR="002D7B94">
        <w:rPr>
          <w:rFonts w:asciiTheme="minorHAnsi" w:hAnsiTheme="minorHAnsi" w:cs="Tahoma"/>
          <w:b/>
          <w:sz w:val="22"/>
          <w:szCs w:val="22"/>
        </w:rPr>
        <w:tab/>
      </w:r>
      <w:r w:rsidR="002D7B94">
        <w:rPr>
          <w:rFonts w:asciiTheme="minorHAnsi" w:hAnsiTheme="minorHAnsi" w:cs="Tahoma"/>
          <w:b/>
          <w:sz w:val="22"/>
          <w:szCs w:val="22"/>
        </w:rPr>
        <w:tab/>
      </w:r>
      <w:r w:rsidR="002D7B94">
        <w:rPr>
          <w:rFonts w:asciiTheme="minorHAnsi" w:hAnsiTheme="minorHAnsi" w:cs="Tahoma"/>
          <w:b/>
          <w:sz w:val="22"/>
          <w:szCs w:val="22"/>
        </w:rPr>
        <w:tab/>
      </w:r>
      <w:r w:rsidRPr="00306154">
        <w:rPr>
          <w:rFonts w:asciiTheme="minorHAnsi" w:hAnsiTheme="minorHAnsi" w:cs="Tahoma"/>
          <w:b/>
          <w:sz w:val="22"/>
          <w:szCs w:val="22"/>
        </w:rPr>
        <w:t>classe</w:t>
      </w:r>
      <w:r w:rsidR="002D7B94" w:rsidRPr="001D054F">
        <w:rPr>
          <w:rFonts w:asciiTheme="minorHAnsi" w:hAnsiTheme="minorHAnsi" w:cs="Tahoma"/>
          <w:b/>
          <w:sz w:val="28"/>
          <w:szCs w:val="22"/>
        </w:rPr>
        <w:t>:</w:t>
      </w:r>
      <w:r w:rsidRPr="001D054F">
        <w:rPr>
          <w:rStyle w:val="Caratterenotadichiusura"/>
          <w:rFonts w:asciiTheme="minorHAnsi" w:hAnsiTheme="minorHAnsi" w:cs="Tahoma"/>
          <w:b/>
          <w:sz w:val="28"/>
          <w:szCs w:val="22"/>
        </w:rPr>
        <w:t xml:space="preserve">         </w:t>
      </w:r>
    </w:p>
    <w:p w:rsidR="00EC1E3A" w:rsidRPr="00306154" w:rsidRDefault="00EC1E3A">
      <w:pPr>
        <w:pStyle w:val="Pidipagina"/>
        <w:tabs>
          <w:tab w:val="clear" w:pos="4819"/>
          <w:tab w:val="clear" w:pos="9638"/>
        </w:tabs>
        <w:jc w:val="both"/>
        <w:rPr>
          <w:rStyle w:val="Caratterenotadichiusura"/>
          <w:rFonts w:asciiTheme="minorHAnsi" w:hAnsiTheme="minorHAnsi" w:cs="Tahoma"/>
          <w:b/>
          <w:sz w:val="22"/>
          <w:szCs w:val="22"/>
        </w:rPr>
      </w:pPr>
    </w:p>
    <w:p w:rsidR="00FD225F" w:rsidRPr="00306154" w:rsidRDefault="00FD225F">
      <w:pPr>
        <w:pStyle w:val="Pidipagina"/>
        <w:tabs>
          <w:tab w:val="clear" w:pos="4819"/>
          <w:tab w:val="clear" w:pos="9638"/>
        </w:tabs>
        <w:jc w:val="both"/>
        <w:rPr>
          <w:rStyle w:val="Caratterenotadichiusura"/>
          <w:rFonts w:asciiTheme="minorHAnsi" w:hAnsiTheme="minorHAnsi" w:cs="Arial"/>
          <w:b/>
          <w:sz w:val="22"/>
          <w:szCs w:val="22"/>
          <w:vertAlign w:val="baseline"/>
        </w:rPr>
      </w:pPr>
    </w:p>
    <w:p w:rsidR="00BB65AA" w:rsidRPr="00C91C8E" w:rsidRDefault="00BB65AA" w:rsidP="00BB65AA">
      <w:pPr>
        <w:pStyle w:val="Pidipagina"/>
        <w:tabs>
          <w:tab w:val="clear" w:pos="4819"/>
          <w:tab w:val="clear" w:pos="9638"/>
        </w:tabs>
        <w:rPr>
          <w:rStyle w:val="Caratterenotadichiusura"/>
          <w:rFonts w:asciiTheme="minorHAnsi" w:hAnsiTheme="minorHAnsi" w:cs="Arial"/>
          <w:b/>
          <w:i/>
          <w:sz w:val="22"/>
          <w:szCs w:val="22"/>
          <w:u w:val="single"/>
          <w:vertAlign w:val="baseline"/>
        </w:rPr>
      </w:pPr>
      <w:r w:rsidRPr="00C91C8E">
        <w:rPr>
          <w:rStyle w:val="Caratterenotadichiusura"/>
          <w:rFonts w:asciiTheme="minorHAnsi" w:hAnsiTheme="minorHAnsi" w:cs="Arial"/>
          <w:b/>
          <w:i/>
          <w:sz w:val="22"/>
          <w:szCs w:val="22"/>
          <w:u w:val="single"/>
          <w:vertAlign w:val="baseline"/>
        </w:rPr>
        <w:t>PARTE RISERVATA ALL’ALLIEVO</w:t>
      </w:r>
    </w:p>
    <w:p w:rsidR="00FD225F" w:rsidRPr="00306154" w:rsidRDefault="00FD225F">
      <w:pPr>
        <w:pStyle w:val="Pidipagina"/>
        <w:tabs>
          <w:tab w:val="clear" w:pos="4819"/>
          <w:tab w:val="clear" w:pos="9638"/>
        </w:tabs>
        <w:jc w:val="both"/>
        <w:rPr>
          <w:rStyle w:val="Caratterenotadichiusura"/>
          <w:rFonts w:asciiTheme="minorHAnsi" w:hAnsiTheme="minorHAnsi" w:cs="Tahoma"/>
          <w:b/>
          <w:sz w:val="22"/>
          <w:szCs w:val="22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70"/>
        <w:gridCol w:w="6108"/>
      </w:tblGrid>
      <w:tr w:rsidR="00BB65AA" w:rsidRPr="00306154" w:rsidTr="00BB65AA">
        <w:trPr>
          <w:cantSplit/>
          <w:trHeight w:val="379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AA" w:rsidRPr="00306154" w:rsidRDefault="00BB65AA" w:rsidP="00BB65AA">
            <w:pPr>
              <w:spacing w:after="0" w:line="312" w:lineRule="auto"/>
              <w:jc w:val="center"/>
              <w:rPr>
                <w:rFonts w:asciiTheme="minorHAnsi" w:hAnsiTheme="minorHAnsi" w:cs="Tahoma"/>
              </w:rPr>
            </w:pPr>
            <w:r w:rsidRPr="00306154">
              <w:rPr>
                <w:rStyle w:val="Caratterenotadichiusura"/>
                <w:rFonts w:asciiTheme="minorHAnsi" w:hAnsiTheme="minorHAnsi" w:cs="Arial"/>
                <w:b/>
                <w:vertAlign w:val="baseline"/>
              </w:rPr>
              <w:t xml:space="preserve">SCHEDA </w:t>
            </w:r>
            <w:proofErr w:type="spellStart"/>
            <w:r w:rsidRPr="00306154">
              <w:rPr>
                <w:rStyle w:val="Caratterenotadichiusura"/>
                <w:rFonts w:asciiTheme="minorHAnsi" w:hAnsiTheme="minorHAnsi" w:cs="Arial"/>
                <w:b/>
                <w:vertAlign w:val="baseline"/>
              </w:rPr>
              <w:t>DI</w:t>
            </w:r>
            <w:proofErr w:type="spellEnd"/>
            <w:r w:rsidRPr="00306154">
              <w:rPr>
                <w:rStyle w:val="Caratterenotadichiusura"/>
                <w:rFonts w:asciiTheme="minorHAnsi" w:hAnsiTheme="minorHAnsi" w:cs="Arial"/>
                <w:b/>
                <w:vertAlign w:val="baseline"/>
              </w:rPr>
              <w:t xml:space="preserve"> AUTOVALUTAZIONE</w:t>
            </w:r>
          </w:p>
        </w:tc>
      </w:tr>
      <w:tr w:rsidR="00BB65AA" w:rsidRPr="00306154" w:rsidTr="00FD225F">
        <w:trPr>
          <w:cantSplit/>
          <w:trHeight w:val="842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5AA" w:rsidRPr="00306154" w:rsidRDefault="00BB65AA" w:rsidP="004F1021">
            <w:pPr>
              <w:pStyle w:val="c4"/>
              <w:widowControl/>
              <w:overflowPunct/>
              <w:autoSpaceDE/>
              <w:snapToGrid w:val="0"/>
              <w:spacing w:line="312" w:lineRule="auto"/>
              <w:jc w:val="left"/>
              <w:textAlignment w:val="auto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Style w:val="Caratterenotadichiusura"/>
                <w:rFonts w:asciiTheme="minorHAnsi" w:hAnsiTheme="minorHAnsi" w:cs="Tahoma"/>
                <w:b/>
                <w:sz w:val="22"/>
                <w:szCs w:val="22"/>
              </w:rPr>
              <w:t xml:space="preserve">     </w:t>
            </w:r>
          </w:p>
          <w:p w:rsidR="00BB65AA" w:rsidRPr="00306154" w:rsidRDefault="00BB65AA" w:rsidP="004F1021">
            <w:pPr>
              <w:pStyle w:val="c4"/>
              <w:widowControl/>
              <w:overflowPunct/>
              <w:autoSpaceDE/>
              <w:snapToGrid w:val="0"/>
              <w:spacing w:line="312" w:lineRule="auto"/>
              <w:jc w:val="left"/>
              <w:textAlignment w:val="auto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t>Che cosa fa il manutentore</w:t>
            </w:r>
            <w:r w:rsidR="00842378" w:rsidRPr="00306154">
              <w:rPr>
                <w:rFonts w:asciiTheme="minorHAnsi" w:hAnsiTheme="minorHAnsi" w:cs="Tahoma"/>
                <w:sz w:val="22"/>
                <w:szCs w:val="22"/>
              </w:rPr>
              <w:t>: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AA" w:rsidRPr="00306154" w:rsidRDefault="00BB65AA" w:rsidP="005B2016">
            <w:pPr>
              <w:snapToGrid w:val="0"/>
              <w:spacing w:after="0" w:line="312" w:lineRule="auto"/>
              <w:rPr>
                <w:rFonts w:asciiTheme="minorHAnsi" w:hAnsiTheme="minorHAnsi" w:cs="Tahoma"/>
              </w:rPr>
            </w:pPr>
          </w:p>
        </w:tc>
      </w:tr>
      <w:tr w:rsidR="00BB65AA" w:rsidRPr="00306154" w:rsidTr="00FD225F">
        <w:trPr>
          <w:cantSplit/>
          <w:trHeight w:val="1109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5AA" w:rsidRPr="00306154" w:rsidRDefault="00BB65AA" w:rsidP="00E13693">
            <w:pPr>
              <w:pStyle w:val="c4"/>
              <w:widowControl/>
              <w:overflowPunct/>
              <w:autoSpaceDE/>
              <w:snapToGrid w:val="0"/>
              <w:spacing w:line="312" w:lineRule="auto"/>
              <w:jc w:val="left"/>
              <w:textAlignment w:val="auto"/>
              <w:rPr>
                <w:rFonts w:asciiTheme="minorHAnsi" w:hAnsiTheme="minorHAnsi" w:cs="Tahoma"/>
                <w:sz w:val="22"/>
                <w:szCs w:val="22"/>
              </w:rPr>
            </w:pPr>
          </w:p>
          <w:p w:rsidR="00BB65AA" w:rsidRPr="00306154" w:rsidRDefault="00BB65AA" w:rsidP="00E13693">
            <w:pPr>
              <w:pStyle w:val="c4"/>
              <w:widowControl/>
              <w:overflowPunct/>
              <w:autoSpaceDE/>
              <w:snapToGrid w:val="0"/>
              <w:spacing w:line="312" w:lineRule="auto"/>
              <w:jc w:val="left"/>
              <w:textAlignment w:val="auto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t>Di questa professione mi piac</w:t>
            </w:r>
            <w:r w:rsidR="00842378" w:rsidRPr="00306154">
              <w:rPr>
                <w:rFonts w:asciiTheme="minorHAnsi" w:hAnsiTheme="minorHAnsi" w:cs="Tahoma"/>
                <w:sz w:val="22"/>
                <w:szCs w:val="22"/>
              </w:rPr>
              <w:t>e: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AA" w:rsidRPr="00306154" w:rsidRDefault="00BB65AA" w:rsidP="00E13693">
            <w:pPr>
              <w:pStyle w:val="c4"/>
              <w:widowControl/>
              <w:overflowPunct/>
              <w:autoSpaceDE/>
              <w:snapToGrid w:val="0"/>
              <w:spacing w:line="312" w:lineRule="auto"/>
              <w:jc w:val="left"/>
              <w:textAlignment w:val="auto"/>
              <w:rPr>
                <w:rFonts w:asciiTheme="minorHAnsi" w:hAnsiTheme="minorHAnsi"/>
                <w:sz w:val="22"/>
                <w:szCs w:val="22"/>
              </w:rPr>
            </w:pPr>
          </w:p>
          <w:p w:rsidR="00BB65AA" w:rsidRPr="00306154" w:rsidRDefault="00BD6BD6" w:rsidP="00765A9D">
            <w:pPr>
              <w:pStyle w:val="c4"/>
              <w:widowControl/>
              <w:overflowPunct/>
              <w:autoSpaceDE/>
              <w:snapToGrid w:val="0"/>
              <w:spacing w:after="20"/>
              <w:jc w:val="left"/>
              <w:textAlignment w:val="auto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1"/>
            <w:r w:rsidR="002E451B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9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B65AA" w:rsidRPr="00306154">
              <w:rPr>
                <w:rFonts w:asciiTheme="minorHAnsi" w:hAnsiTheme="minorHAnsi" w:cs="Tahoma"/>
                <w:sz w:val="22"/>
                <w:szCs w:val="22"/>
              </w:rPr>
              <w:t>la prospettiva di un lavoro prevalentemente tecnica</w:t>
            </w:r>
          </w:p>
          <w:p w:rsidR="00BB65AA" w:rsidRPr="00306154" w:rsidRDefault="00BD6BD6" w:rsidP="00765A9D">
            <w:pPr>
              <w:pStyle w:val="c4"/>
              <w:widowControl/>
              <w:overflowPunct/>
              <w:autoSpaceDE/>
              <w:snapToGrid w:val="0"/>
              <w:spacing w:after="20"/>
              <w:jc w:val="left"/>
              <w:textAlignment w:val="auto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ontrollo2"/>
            <w:r w:rsidR="002E451B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0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B65AA" w:rsidRPr="00306154">
              <w:rPr>
                <w:rFonts w:asciiTheme="minorHAnsi" w:hAnsiTheme="minorHAnsi" w:cs="Tahoma"/>
                <w:sz w:val="22"/>
                <w:szCs w:val="22"/>
              </w:rPr>
              <w:t>l'idea di lavorare con altri</w:t>
            </w:r>
          </w:p>
          <w:p w:rsidR="00BB65AA" w:rsidRPr="00306154" w:rsidRDefault="00BD6BD6" w:rsidP="00765A9D">
            <w:pPr>
              <w:pStyle w:val="c4"/>
              <w:widowControl/>
              <w:overflowPunct/>
              <w:autoSpaceDE/>
              <w:snapToGrid w:val="0"/>
              <w:spacing w:after="20"/>
              <w:jc w:val="left"/>
              <w:textAlignment w:val="auto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ontrollo3"/>
            <w:r w:rsidR="00BB65AA" w:rsidRPr="0030615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1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B65AA" w:rsidRPr="00306154">
              <w:rPr>
                <w:rFonts w:asciiTheme="minorHAnsi" w:hAnsiTheme="minorHAnsi" w:cs="Tahoma"/>
                <w:sz w:val="22"/>
                <w:szCs w:val="22"/>
              </w:rPr>
              <w:t>la prospettiva del guadagno</w:t>
            </w:r>
          </w:p>
          <w:p w:rsidR="00BB65AA" w:rsidRPr="00306154" w:rsidRDefault="005B2016" w:rsidP="00765A9D">
            <w:pPr>
              <w:pStyle w:val="c4"/>
              <w:widowControl/>
              <w:overflowPunct/>
              <w:autoSpaceDE/>
              <w:snapToGrid w:val="0"/>
              <w:spacing w:after="20"/>
              <w:jc w:val="left"/>
              <w:textAlignment w:val="auto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ontrollo4"/>
            <w:r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2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B65AA" w:rsidRPr="00306154">
              <w:rPr>
                <w:rFonts w:asciiTheme="minorHAnsi" w:hAnsiTheme="minorHAnsi" w:cs="Tahoma"/>
                <w:sz w:val="22"/>
                <w:szCs w:val="22"/>
              </w:rPr>
              <w:t>è una professione di cui ci sarà sempre bisogno</w:t>
            </w:r>
          </w:p>
          <w:p w:rsidR="00BB65AA" w:rsidRPr="00306154" w:rsidRDefault="00BD6BD6" w:rsidP="00765A9D">
            <w:pPr>
              <w:pStyle w:val="c4"/>
              <w:widowControl/>
              <w:tabs>
                <w:tab w:val="left" w:pos="1911"/>
              </w:tabs>
              <w:overflowPunct/>
              <w:autoSpaceDE/>
              <w:snapToGrid w:val="0"/>
              <w:spacing w:after="20"/>
              <w:jc w:val="left"/>
              <w:textAlignment w:val="auto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ontrollo5"/>
            <w:r w:rsidR="00BB65AA" w:rsidRPr="00306154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  <w:bookmarkEnd w:id="13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B65AA" w:rsidRPr="00306154">
              <w:rPr>
                <w:rFonts w:asciiTheme="minorHAnsi" w:hAnsiTheme="minorHAnsi" w:cs="Tahoma"/>
                <w:sz w:val="22"/>
                <w:szCs w:val="22"/>
              </w:rPr>
              <w:t>altro</w:t>
            </w:r>
            <w:r w:rsidR="00306154" w:rsidRPr="00306154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  <w:proofErr w:type="spellStart"/>
            <w:r w:rsidR="00306154" w:rsidRPr="00306154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</w:t>
            </w:r>
            <w:proofErr w:type="spellEnd"/>
            <w:r w:rsidR="00306154" w:rsidRPr="00306154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  <w:p w:rsidR="00BB65AA" w:rsidRPr="00306154" w:rsidRDefault="00BB65AA" w:rsidP="00765A9D">
            <w:pPr>
              <w:pStyle w:val="c4"/>
              <w:widowControl/>
              <w:tabs>
                <w:tab w:val="left" w:pos="1911"/>
              </w:tabs>
              <w:overflowPunct/>
              <w:autoSpaceDE/>
              <w:snapToGrid w:val="0"/>
              <w:spacing w:after="20"/>
              <w:jc w:val="left"/>
              <w:textAlignment w:val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BB65AA" w:rsidRPr="00306154" w:rsidTr="00FD225F">
        <w:trPr>
          <w:cantSplit/>
          <w:trHeight w:val="1263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5AA" w:rsidRPr="00306154" w:rsidRDefault="00BB65AA" w:rsidP="00E13693">
            <w:pPr>
              <w:snapToGrid w:val="0"/>
              <w:spacing w:after="0" w:line="312" w:lineRule="auto"/>
              <w:rPr>
                <w:rFonts w:asciiTheme="minorHAnsi" w:hAnsiTheme="minorHAnsi" w:cs="Tahoma"/>
              </w:rPr>
            </w:pPr>
          </w:p>
          <w:p w:rsidR="00BB65AA" w:rsidRPr="00306154" w:rsidRDefault="00BB65AA" w:rsidP="00E13693">
            <w:pPr>
              <w:snapToGrid w:val="0"/>
              <w:spacing w:after="0" w:line="312" w:lineRule="auto"/>
              <w:rPr>
                <w:rFonts w:asciiTheme="minorHAnsi" w:hAnsiTheme="minorHAnsi" w:cs="Tahoma"/>
              </w:rPr>
            </w:pPr>
            <w:r w:rsidRPr="00306154">
              <w:rPr>
                <w:rFonts w:asciiTheme="minorHAnsi" w:hAnsiTheme="minorHAnsi" w:cs="Tahoma"/>
              </w:rPr>
              <w:t>Le aree formative che mi piacciono di più rispetto al percorso che ho scelto sono</w:t>
            </w:r>
            <w:r w:rsidR="00842378" w:rsidRPr="00306154">
              <w:rPr>
                <w:rFonts w:asciiTheme="minorHAnsi" w:hAnsiTheme="minorHAnsi" w:cs="Tahoma"/>
              </w:rPr>
              <w:t>:</w:t>
            </w:r>
          </w:p>
          <w:p w:rsidR="00BB65AA" w:rsidRPr="00306154" w:rsidRDefault="00BB65AA" w:rsidP="00E13693">
            <w:pPr>
              <w:pStyle w:val="c4"/>
              <w:widowControl/>
              <w:overflowPunct/>
              <w:autoSpaceDE/>
              <w:spacing w:line="312" w:lineRule="auto"/>
              <w:jc w:val="left"/>
              <w:textAlignment w:val="auto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t>(max. 2 risposte)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AA" w:rsidRPr="00306154" w:rsidRDefault="00BB65AA" w:rsidP="00E13693">
            <w:pPr>
              <w:pStyle w:val="c4"/>
              <w:widowControl/>
              <w:overflowPunct/>
              <w:autoSpaceDE/>
              <w:snapToGrid w:val="0"/>
              <w:spacing w:line="312" w:lineRule="auto"/>
              <w:jc w:val="left"/>
              <w:textAlignment w:val="auto"/>
              <w:rPr>
                <w:rFonts w:asciiTheme="minorHAnsi" w:hAnsiTheme="minorHAnsi"/>
                <w:sz w:val="22"/>
                <w:szCs w:val="22"/>
              </w:rPr>
            </w:pPr>
          </w:p>
          <w:p w:rsidR="00BB65AA" w:rsidRPr="00306154" w:rsidRDefault="005B2016" w:rsidP="00765A9D">
            <w:pPr>
              <w:pStyle w:val="c4"/>
              <w:widowControl/>
              <w:overflowPunct/>
              <w:autoSpaceDE/>
              <w:snapToGrid w:val="0"/>
              <w:spacing w:after="20"/>
              <w:jc w:val="left"/>
              <w:textAlignment w:val="auto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ontrollo6"/>
            <w:r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4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B65AA" w:rsidRPr="00306154">
              <w:rPr>
                <w:rFonts w:asciiTheme="minorHAnsi" w:hAnsiTheme="minorHAnsi" w:cs="Tahoma"/>
                <w:sz w:val="22"/>
                <w:szCs w:val="22"/>
              </w:rPr>
              <w:t>l'area linguistica</w:t>
            </w:r>
          </w:p>
          <w:p w:rsidR="00BB65AA" w:rsidRPr="00306154" w:rsidRDefault="00BD6BD6" w:rsidP="00765A9D">
            <w:pPr>
              <w:pStyle w:val="c4"/>
              <w:widowControl/>
              <w:overflowPunct/>
              <w:autoSpaceDE/>
              <w:snapToGrid w:val="0"/>
              <w:spacing w:after="20"/>
              <w:jc w:val="left"/>
              <w:textAlignment w:val="auto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ontrollo7"/>
            <w:r w:rsidR="00BB65AA" w:rsidRPr="0030615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5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B65AA" w:rsidRPr="00306154">
              <w:rPr>
                <w:rFonts w:asciiTheme="minorHAnsi" w:hAnsiTheme="minorHAnsi" w:cs="Tahoma"/>
                <w:sz w:val="22"/>
                <w:szCs w:val="22"/>
              </w:rPr>
              <w:t>l'area storico-sociale</w:t>
            </w:r>
          </w:p>
          <w:p w:rsidR="00BB65AA" w:rsidRPr="00306154" w:rsidRDefault="005B2016" w:rsidP="00765A9D">
            <w:pPr>
              <w:pStyle w:val="c4"/>
              <w:widowControl/>
              <w:overflowPunct/>
              <w:autoSpaceDE/>
              <w:snapToGrid w:val="0"/>
              <w:spacing w:after="20"/>
              <w:jc w:val="left"/>
              <w:textAlignment w:val="auto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ontrollo8"/>
            <w:r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6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B65AA" w:rsidRPr="00306154">
              <w:rPr>
                <w:rFonts w:asciiTheme="minorHAnsi" w:hAnsiTheme="minorHAnsi" w:cs="Tahoma"/>
                <w:sz w:val="22"/>
                <w:szCs w:val="22"/>
              </w:rPr>
              <w:t xml:space="preserve">l'area </w:t>
            </w:r>
            <w:r w:rsidR="00842378" w:rsidRPr="00306154">
              <w:rPr>
                <w:rFonts w:asciiTheme="minorHAnsi" w:hAnsiTheme="minorHAnsi" w:cs="Tahoma"/>
                <w:sz w:val="22"/>
                <w:szCs w:val="22"/>
              </w:rPr>
              <w:t>tecnico-</w:t>
            </w:r>
            <w:r w:rsidR="00BB65AA" w:rsidRPr="00306154">
              <w:rPr>
                <w:rFonts w:asciiTheme="minorHAnsi" w:hAnsiTheme="minorHAnsi" w:cs="Tahoma"/>
                <w:sz w:val="22"/>
                <w:szCs w:val="22"/>
              </w:rPr>
              <w:t>professionale</w:t>
            </w:r>
          </w:p>
          <w:p w:rsidR="00BB65AA" w:rsidRPr="00306154" w:rsidRDefault="00BD6BD6" w:rsidP="00765A9D">
            <w:pPr>
              <w:pStyle w:val="c4"/>
              <w:widowControl/>
              <w:overflowPunct/>
              <w:autoSpaceDE/>
              <w:snapToGrid w:val="0"/>
              <w:spacing w:after="20"/>
              <w:jc w:val="left"/>
              <w:textAlignment w:val="auto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ontrollo9"/>
            <w:r w:rsidR="00BB65AA" w:rsidRPr="0030615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7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B65AA" w:rsidRPr="00306154">
              <w:rPr>
                <w:rFonts w:asciiTheme="minorHAnsi" w:hAnsiTheme="minorHAnsi" w:cs="Tahoma"/>
                <w:sz w:val="22"/>
                <w:szCs w:val="22"/>
              </w:rPr>
              <w:t>l'area scientifica</w:t>
            </w:r>
          </w:p>
          <w:p w:rsidR="00842378" w:rsidRPr="00306154" w:rsidRDefault="00BD6BD6" w:rsidP="00842378">
            <w:pPr>
              <w:pStyle w:val="c4"/>
              <w:widowControl/>
              <w:overflowPunct/>
              <w:autoSpaceDE/>
              <w:snapToGrid w:val="0"/>
              <w:spacing w:after="20"/>
              <w:jc w:val="left"/>
              <w:textAlignment w:val="auto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2378" w:rsidRPr="0030615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42378" w:rsidRPr="00306154">
              <w:rPr>
                <w:rFonts w:asciiTheme="minorHAnsi" w:hAnsiTheme="minorHAnsi" w:cs="Tahoma"/>
                <w:sz w:val="22"/>
                <w:szCs w:val="22"/>
              </w:rPr>
              <w:t>l'area matematica</w:t>
            </w:r>
          </w:p>
          <w:p w:rsidR="00BB65AA" w:rsidRPr="00306154" w:rsidRDefault="00BB65AA" w:rsidP="00765A9D">
            <w:pPr>
              <w:pStyle w:val="c4"/>
              <w:widowControl/>
              <w:overflowPunct/>
              <w:autoSpaceDE/>
              <w:snapToGrid w:val="0"/>
              <w:spacing w:after="20"/>
              <w:jc w:val="left"/>
              <w:textAlignment w:val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BB65AA" w:rsidRPr="00306154" w:rsidTr="00FD225F">
        <w:trPr>
          <w:cantSplit/>
          <w:trHeight w:val="1079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5AA" w:rsidRPr="00306154" w:rsidRDefault="00BB65AA" w:rsidP="00E13693">
            <w:pPr>
              <w:pStyle w:val="c4"/>
              <w:widowControl/>
              <w:overflowPunct/>
              <w:autoSpaceDE/>
              <w:snapToGrid w:val="0"/>
              <w:spacing w:line="312" w:lineRule="auto"/>
              <w:jc w:val="left"/>
              <w:textAlignment w:val="auto"/>
              <w:rPr>
                <w:rFonts w:asciiTheme="minorHAnsi" w:hAnsiTheme="minorHAnsi" w:cs="Tahoma"/>
                <w:sz w:val="22"/>
                <w:szCs w:val="22"/>
              </w:rPr>
            </w:pPr>
          </w:p>
          <w:p w:rsidR="00BB65AA" w:rsidRPr="00306154" w:rsidRDefault="00BB65AA" w:rsidP="00E13693">
            <w:pPr>
              <w:pStyle w:val="c4"/>
              <w:widowControl/>
              <w:overflowPunct/>
              <w:autoSpaceDE/>
              <w:snapToGrid w:val="0"/>
              <w:spacing w:line="312" w:lineRule="auto"/>
              <w:jc w:val="left"/>
              <w:textAlignment w:val="auto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t>Dove credo di riuscire meglio</w:t>
            </w:r>
            <w:r w:rsidR="00842378" w:rsidRPr="00306154">
              <w:rPr>
                <w:rFonts w:asciiTheme="minorHAnsi" w:hAnsiTheme="minorHAnsi" w:cs="Tahoma"/>
                <w:sz w:val="22"/>
                <w:szCs w:val="22"/>
              </w:rPr>
              <w:t>: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AA" w:rsidRPr="00306154" w:rsidRDefault="00BB65AA" w:rsidP="00E13693">
            <w:pPr>
              <w:pStyle w:val="c4"/>
              <w:widowControl/>
              <w:overflowPunct/>
              <w:autoSpaceDE/>
              <w:snapToGrid w:val="0"/>
              <w:spacing w:line="312" w:lineRule="auto"/>
              <w:jc w:val="left"/>
              <w:textAlignment w:val="auto"/>
              <w:rPr>
                <w:rFonts w:asciiTheme="minorHAnsi" w:hAnsiTheme="minorHAnsi"/>
                <w:sz w:val="22"/>
                <w:szCs w:val="22"/>
              </w:rPr>
            </w:pPr>
          </w:p>
          <w:p w:rsidR="00BB65AA" w:rsidRPr="00306154" w:rsidRDefault="00BD6BD6" w:rsidP="00765A9D">
            <w:pPr>
              <w:pStyle w:val="c4"/>
              <w:widowControl/>
              <w:overflowPunct/>
              <w:autoSpaceDE/>
              <w:snapToGrid w:val="0"/>
              <w:spacing w:after="20"/>
              <w:ind w:right="567"/>
              <w:jc w:val="left"/>
              <w:textAlignment w:val="auto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ontrollo10"/>
            <w:r w:rsidR="00823681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8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B65AA" w:rsidRPr="00306154">
              <w:rPr>
                <w:rFonts w:asciiTheme="minorHAnsi" w:hAnsiTheme="minorHAnsi" w:cs="Tahoma"/>
                <w:sz w:val="22"/>
                <w:szCs w:val="22"/>
              </w:rPr>
              <w:t>nello studio individuale</w:t>
            </w:r>
          </w:p>
          <w:p w:rsidR="00BB65AA" w:rsidRPr="00306154" w:rsidRDefault="005B2016" w:rsidP="00765A9D">
            <w:pPr>
              <w:pStyle w:val="c4"/>
              <w:widowControl/>
              <w:overflowPunct/>
              <w:autoSpaceDE/>
              <w:snapToGrid w:val="0"/>
              <w:spacing w:after="20"/>
              <w:ind w:right="567"/>
              <w:jc w:val="left"/>
              <w:textAlignment w:val="auto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ontrollo11"/>
            <w:r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9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B65AA" w:rsidRPr="00306154">
              <w:rPr>
                <w:rFonts w:asciiTheme="minorHAnsi" w:hAnsiTheme="minorHAnsi" w:cs="Tahoma"/>
                <w:sz w:val="22"/>
                <w:szCs w:val="22"/>
              </w:rPr>
              <w:t>nelle attività di laboratorio</w:t>
            </w:r>
          </w:p>
          <w:p w:rsidR="00BB65AA" w:rsidRPr="00306154" w:rsidRDefault="005B2016" w:rsidP="00765A9D">
            <w:pPr>
              <w:pStyle w:val="c4"/>
              <w:widowControl/>
              <w:overflowPunct/>
              <w:autoSpaceDE/>
              <w:snapToGrid w:val="0"/>
              <w:spacing w:after="20"/>
              <w:ind w:right="567"/>
              <w:jc w:val="left"/>
              <w:textAlignment w:val="auto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ontrollo12"/>
            <w:r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0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B65AA" w:rsidRPr="00306154">
              <w:rPr>
                <w:rFonts w:asciiTheme="minorHAnsi" w:hAnsiTheme="minorHAnsi" w:cs="Tahoma"/>
                <w:sz w:val="22"/>
                <w:szCs w:val="22"/>
              </w:rPr>
              <w:t>nel lavoro di gruppo</w:t>
            </w:r>
          </w:p>
          <w:p w:rsidR="00BB65AA" w:rsidRPr="00306154" w:rsidRDefault="00BD6BD6" w:rsidP="00765A9D">
            <w:pPr>
              <w:pStyle w:val="c4"/>
              <w:widowControl/>
              <w:overflowPunct/>
              <w:autoSpaceDE/>
              <w:snapToGrid w:val="0"/>
              <w:spacing w:after="20"/>
              <w:ind w:right="567"/>
              <w:jc w:val="left"/>
              <w:textAlignment w:val="auto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ontrollo13"/>
            <w:r w:rsidR="00BB65AA" w:rsidRPr="0030615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1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B65AA" w:rsidRPr="00306154">
              <w:rPr>
                <w:rFonts w:asciiTheme="minorHAnsi" w:hAnsiTheme="minorHAnsi" w:cs="Tahoma"/>
                <w:sz w:val="22"/>
                <w:szCs w:val="22"/>
              </w:rPr>
              <w:t>nella produzione scritta</w:t>
            </w:r>
          </w:p>
          <w:p w:rsidR="00BB65AA" w:rsidRPr="00306154" w:rsidRDefault="00BD6BD6" w:rsidP="00765A9D">
            <w:pPr>
              <w:pStyle w:val="c4"/>
              <w:widowControl/>
              <w:overflowPunct/>
              <w:autoSpaceDE/>
              <w:snapToGrid w:val="0"/>
              <w:spacing w:after="20"/>
              <w:ind w:right="567"/>
              <w:jc w:val="left"/>
              <w:textAlignment w:val="auto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ontrollo14"/>
            <w:r w:rsidR="00BB65AA" w:rsidRPr="0030615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2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B65AA" w:rsidRPr="00306154">
              <w:rPr>
                <w:rFonts w:asciiTheme="minorHAnsi" w:hAnsiTheme="minorHAnsi" w:cs="Tahoma"/>
                <w:sz w:val="22"/>
                <w:szCs w:val="22"/>
              </w:rPr>
              <w:t>nell'orale</w:t>
            </w:r>
          </w:p>
          <w:p w:rsidR="00BB65AA" w:rsidRPr="00306154" w:rsidRDefault="00BD6BD6" w:rsidP="00765A9D">
            <w:pPr>
              <w:pStyle w:val="c4"/>
              <w:widowControl/>
              <w:overflowPunct/>
              <w:autoSpaceDE/>
              <w:snapToGrid w:val="0"/>
              <w:spacing w:after="20"/>
              <w:ind w:right="567"/>
              <w:jc w:val="left"/>
              <w:textAlignment w:val="auto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ontrollo15"/>
            <w:r w:rsidR="00BB65AA" w:rsidRPr="0030615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3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B65AA" w:rsidRPr="00306154">
              <w:rPr>
                <w:rFonts w:asciiTheme="minorHAnsi" w:hAnsiTheme="minorHAnsi" w:cs="Tahoma"/>
                <w:sz w:val="22"/>
                <w:szCs w:val="22"/>
              </w:rPr>
              <w:t xml:space="preserve">nelle attività di informatica </w:t>
            </w:r>
          </w:p>
          <w:p w:rsidR="00BB65AA" w:rsidRPr="00306154" w:rsidRDefault="00BD6BD6" w:rsidP="00765A9D">
            <w:pPr>
              <w:pStyle w:val="c4"/>
              <w:widowControl/>
              <w:overflowPunct/>
              <w:autoSpaceDE/>
              <w:snapToGrid w:val="0"/>
              <w:spacing w:after="20"/>
              <w:ind w:right="567"/>
              <w:jc w:val="left"/>
              <w:textAlignment w:val="auto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ontrollo16"/>
            <w:r w:rsidR="00BB65AA" w:rsidRPr="0030615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4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B65AA" w:rsidRPr="00306154">
              <w:rPr>
                <w:rFonts w:asciiTheme="minorHAnsi" w:hAnsiTheme="minorHAnsi" w:cs="Tahoma"/>
                <w:sz w:val="22"/>
                <w:szCs w:val="22"/>
              </w:rPr>
              <w:t>altro</w:t>
            </w:r>
            <w:r w:rsidR="00842378" w:rsidRPr="00306154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  <w:proofErr w:type="spellStart"/>
            <w:r w:rsidR="00842378" w:rsidRPr="00306154">
              <w:rPr>
                <w:rFonts w:asciiTheme="minorHAnsi" w:hAnsiTheme="minorHAnsi" w:cs="Tahoma"/>
                <w:sz w:val="22"/>
                <w:szCs w:val="22"/>
              </w:rPr>
              <w:t>……………………</w:t>
            </w:r>
            <w:proofErr w:type="spellEnd"/>
            <w:r w:rsidR="00842378" w:rsidRPr="00306154">
              <w:rPr>
                <w:rFonts w:asciiTheme="minorHAnsi" w:hAnsiTheme="minorHAnsi" w:cs="Tahoma"/>
                <w:sz w:val="22"/>
                <w:szCs w:val="22"/>
              </w:rPr>
              <w:t>..</w:t>
            </w:r>
          </w:p>
          <w:p w:rsidR="00BB65AA" w:rsidRPr="00306154" w:rsidRDefault="00BB65AA" w:rsidP="00765A9D">
            <w:pPr>
              <w:pStyle w:val="c4"/>
              <w:widowControl/>
              <w:overflowPunct/>
              <w:autoSpaceDE/>
              <w:snapToGrid w:val="0"/>
              <w:spacing w:after="20"/>
              <w:ind w:right="567"/>
              <w:jc w:val="left"/>
              <w:textAlignment w:val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BB65AA" w:rsidRPr="00306154" w:rsidTr="00FD225F">
        <w:trPr>
          <w:cantSplit/>
          <w:trHeight w:val="1274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AA" w:rsidRPr="00306154" w:rsidRDefault="00BB65AA" w:rsidP="00E13693">
            <w:pPr>
              <w:snapToGrid w:val="0"/>
              <w:spacing w:after="0" w:line="312" w:lineRule="auto"/>
              <w:rPr>
                <w:rFonts w:asciiTheme="minorHAnsi" w:hAnsiTheme="minorHAnsi" w:cs="Tahoma"/>
              </w:rPr>
            </w:pPr>
          </w:p>
          <w:p w:rsidR="00BB65AA" w:rsidRPr="00306154" w:rsidRDefault="00BB65AA" w:rsidP="00E13693">
            <w:pPr>
              <w:snapToGrid w:val="0"/>
              <w:spacing w:after="0" w:line="312" w:lineRule="auto"/>
              <w:rPr>
                <w:rFonts w:asciiTheme="minorHAnsi" w:hAnsiTheme="minorHAnsi" w:cs="Tahoma"/>
              </w:rPr>
            </w:pPr>
            <w:r w:rsidRPr="00306154">
              <w:rPr>
                <w:rFonts w:asciiTheme="minorHAnsi" w:hAnsiTheme="minorHAnsi" w:cs="Tahoma"/>
              </w:rPr>
              <w:t>Dove incontro maggiori difficoltà</w:t>
            </w:r>
            <w:r w:rsidR="00842378" w:rsidRPr="00306154">
              <w:rPr>
                <w:rFonts w:asciiTheme="minorHAnsi" w:hAnsiTheme="minorHAnsi" w:cs="Tahoma"/>
              </w:rPr>
              <w:t>: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AA" w:rsidRPr="00306154" w:rsidRDefault="00BB65AA" w:rsidP="00E13693">
            <w:pPr>
              <w:pStyle w:val="c4"/>
              <w:widowControl/>
              <w:overflowPunct/>
              <w:autoSpaceDE/>
              <w:snapToGrid w:val="0"/>
              <w:spacing w:line="312" w:lineRule="auto"/>
              <w:jc w:val="left"/>
              <w:textAlignment w:val="auto"/>
              <w:rPr>
                <w:rFonts w:asciiTheme="minorHAnsi" w:hAnsiTheme="minorHAnsi"/>
                <w:sz w:val="22"/>
                <w:szCs w:val="22"/>
              </w:rPr>
            </w:pPr>
          </w:p>
          <w:p w:rsidR="00BB65AA" w:rsidRPr="00306154" w:rsidRDefault="00BD6BD6" w:rsidP="00765A9D">
            <w:pPr>
              <w:pStyle w:val="c4"/>
              <w:widowControl/>
              <w:overflowPunct/>
              <w:autoSpaceDE/>
              <w:snapToGrid w:val="0"/>
              <w:spacing w:after="20"/>
              <w:jc w:val="left"/>
              <w:textAlignment w:val="auto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ontrollo17"/>
            <w:r w:rsidR="00BB65AA" w:rsidRPr="0030615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5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B65AA" w:rsidRPr="00306154">
              <w:rPr>
                <w:rFonts w:asciiTheme="minorHAnsi" w:hAnsiTheme="minorHAnsi" w:cs="Tahoma"/>
                <w:sz w:val="22"/>
                <w:szCs w:val="22"/>
              </w:rPr>
              <w:t>nello studio individuale</w:t>
            </w:r>
          </w:p>
          <w:p w:rsidR="00BB65AA" w:rsidRPr="00306154" w:rsidRDefault="00BD6BD6" w:rsidP="00765A9D">
            <w:pPr>
              <w:pStyle w:val="c4"/>
              <w:widowControl/>
              <w:overflowPunct/>
              <w:autoSpaceDE/>
              <w:snapToGrid w:val="0"/>
              <w:spacing w:after="20"/>
              <w:jc w:val="left"/>
              <w:textAlignment w:val="auto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ontrollo18"/>
            <w:r w:rsidR="00BB65AA" w:rsidRPr="0030615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6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B65AA" w:rsidRPr="00306154">
              <w:rPr>
                <w:rFonts w:asciiTheme="minorHAnsi" w:hAnsiTheme="minorHAnsi" w:cs="Tahoma"/>
                <w:sz w:val="22"/>
                <w:szCs w:val="22"/>
              </w:rPr>
              <w:t>nelle attività di laboratorio</w:t>
            </w:r>
          </w:p>
          <w:p w:rsidR="00BB65AA" w:rsidRPr="00306154" w:rsidRDefault="00BD6BD6" w:rsidP="00765A9D">
            <w:pPr>
              <w:pStyle w:val="c4"/>
              <w:widowControl/>
              <w:overflowPunct/>
              <w:autoSpaceDE/>
              <w:snapToGrid w:val="0"/>
              <w:spacing w:after="20"/>
              <w:jc w:val="left"/>
              <w:textAlignment w:val="auto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ontrollo19"/>
            <w:r w:rsidR="00BB65AA" w:rsidRPr="0030615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7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B65AA" w:rsidRPr="00306154">
              <w:rPr>
                <w:rFonts w:asciiTheme="minorHAnsi" w:hAnsiTheme="minorHAnsi" w:cs="Tahoma"/>
                <w:sz w:val="22"/>
                <w:szCs w:val="22"/>
              </w:rPr>
              <w:t>nel lavoro di gruppo</w:t>
            </w:r>
          </w:p>
          <w:p w:rsidR="00BB65AA" w:rsidRPr="00306154" w:rsidRDefault="005B2016" w:rsidP="00765A9D">
            <w:pPr>
              <w:pStyle w:val="c4"/>
              <w:widowControl/>
              <w:overflowPunct/>
              <w:autoSpaceDE/>
              <w:snapToGrid w:val="0"/>
              <w:spacing w:after="20"/>
              <w:jc w:val="left"/>
              <w:textAlignment w:val="auto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ontrollo20"/>
            <w:r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8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B65AA" w:rsidRPr="00306154">
              <w:rPr>
                <w:rFonts w:asciiTheme="minorHAnsi" w:hAnsiTheme="minorHAnsi" w:cs="Tahoma"/>
                <w:sz w:val="22"/>
                <w:szCs w:val="22"/>
              </w:rPr>
              <w:t>nella produzione scritta</w:t>
            </w:r>
          </w:p>
          <w:p w:rsidR="00BB65AA" w:rsidRPr="00306154" w:rsidRDefault="00BD6BD6" w:rsidP="00765A9D">
            <w:pPr>
              <w:pStyle w:val="c4"/>
              <w:widowControl/>
              <w:overflowPunct/>
              <w:autoSpaceDE/>
              <w:snapToGrid w:val="0"/>
              <w:spacing w:after="20"/>
              <w:jc w:val="left"/>
              <w:textAlignment w:val="auto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ontrollo21"/>
            <w:r w:rsidR="00BB65AA" w:rsidRPr="0030615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9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B65AA" w:rsidRPr="00306154">
              <w:rPr>
                <w:rFonts w:asciiTheme="minorHAnsi" w:hAnsiTheme="minorHAnsi" w:cs="Tahoma"/>
                <w:sz w:val="22"/>
                <w:szCs w:val="22"/>
              </w:rPr>
              <w:t>nell'orale</w:t>
            </w:r>
          </w:p>
          <w:p w:rsidR="00BB65AA" w:rsidRPr="00306154" w:rsidRDefault="00BD6BD6" w:rsidP="00765A9D">
            <w:pPr>
              <w:pStyle w:val="c4"/>
              <w:widowControl/>
              <w:overflowPunct/>
              <w:autoSpaceDE/>
              <w:snapToGrid w:val="0"/>
              <w:spacing w:after="20"/>
              <w:jc w:val="left"/>
              <w:textAlignment w:val="auto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ontrollo22"/>
            <w:r w:rsidR="00BB65AA" w:rsidRPr="0030615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0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B65AA" w:rsidRPr="00306154">
              <w:rPr>
                <w:rFonts w:asciiTheme="minorHAnsi" w:hAnsiTheme="minorHAnsi" w:cs="Tahoma"/>
                <w:sz w:val="22"/>
                <w:szCs w:val="22"/>
              </w:rPr>
              <w:t xml:space="preserve">nelle attività di informatica </w:t>
            </w:r>
          </w:p>
          <w:p w:rsidR="00BB65AA" w:rsidRPr="00306154" w:rsidRDefault="00BD6BD6" w:rsidP="00765A9D">
            <w:pPr>
              <w:pStyle w:val="c4"/>
              <w:widowControl/>
              <w:overflowPunct/>
              <w:autoSpaceDE/>
              <w:snapToGrid w:val="0"/>
              <w:spacing w:after="20"/>
              <w:jc w:val="left"/>
              <w:textAlignment w:val="auto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ontrollo23"/>
            <w:r w:rsidR="00BB65AA" w:rsidRPr="0030615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1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B65AA" w:rsidRPr="00306154">
              <w:rPr>
                <w:rFonts w:asciiTheme="minorHAnsi" w:hAnsiTheme="minorHAnsi" w:cs="Tahoma"/>
                <w:sz w:val="22"/>
                <w:szCs w:val="22"/>
              </w:rPr>
              <w:t>altro</w:t>
            </w:r>
            <w:r w:rsidR="00842378" w:rsidRPr="00306154">
              <w:rPr>
                <w:rFonts w:asciiTheme="minorHAnsi" w:hAnsiTheme="minorHAnsi" w:cs="Tahoma"/>
                <w:sz w:val="22"/>
                <w:szCs w:val="22"/>
              </w:rPr>
              <w:t>:</w:t>
            </w:r>
            <w:proofErr w:type="spellStart"/>
            <w:r w:rsidR="00842378" w:rsidRPr="00306154">
              <w:rPr>
                <w:rFonts w:asciiTheme="minorHAnsi" w:hAnsiTheme="minorHAnsi" w:cs="Tahoma"/>
                <w:sz w:val="22"/>
                <w:szCs w:val="22"/>
              </w:rPr>
              <w:t>………………………</w:t>
            </w:r>
            <w:proofErr w:type="spellEnd"/>
            <w:r w:rsidR="00842378" w:rsidRPr="00306154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</w:p>
          <w:p w:rsidR="00BB65AA" w:rsidRPr="00306154" w:rsidRDefault="00BB65AA" w:rsidP="00765A9D">
            <w:pPr>
              <w:pStyle w:val="c4"/>
              <w:widowControl/>
              <w:overflowPunct/>
              <w:autoSpaceDE/>
              <w:snapToGrid w:val="0"/>
              <w:spacing w:after="20"/>
              <w:jc w:val="left"/>
              <w:textAlignment w:val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1A52AF" w:rsidRPr="00306154" w:rsidRDefault="006F2DD8" w:rsidP="001A52AF">
      <w:pPr>
        <w:pStyle w:val="Pidipagina"/>
        <w:tabs>
          <w:tab w:val="clear" w:pos="4819"/>
          <w:tab w:val="clear" w:pos="9638"/>
        </w:tabs>
        <w:rPr>
          <w:rStyle w:val="Caratterenotadichiusura"/>
          <w:rFonts w:asciiTheme="minorHAnsi" w:hAnsiTheme="minorHAnsi" w:cs="Arial"/>
          <w:b/>
          <w:i/>
          <w:sz w:val="22"/>
          <w:szCs w:val="22"/>
          <w:vertAlign w:val="baseline"/>
        </w:rPr>
      </w:pPr>
      <w:r w:rsidRPr="00306154">
        <w:rPr>
          <w:rFonts w:asciiTheme="minorHAnsi" w:hAnsiTheme="minorHAnsi" w:cs="Tahoma"/>
          <w:sz w:val="22"/>
          <w:szCs w:val="22"/>
        </w:rPr>
        <w:br w:type="page"/>
      </w:r>
      <w:r w:rsidR="001A52AF" w:rsidRPr="00306154">
        <w:rPr>
          <w:rStyle w:val="Caratterenotadichiusura"/>
          <w:rFonts w:asciiTheme="minorHAnsi" w:hAnsiTheme="minorHAnsi" w:cs="Arial"/>
          <w:b/>
          <w:i/>
          <w:sz w:val="22"/>
          <w:szCs w:val="22"/>
          <w:vertAlign w:val="baseline"/>
        </w:rPr>
        <w:lastRenderedPageBreak/>
        <w:t>PARTE RISERVATA ALL’ALLIEVO</w:t>
      </w:r>
    </w:p>
    <w:p w:rsidR="006776D5" w:rsidRPr="00306154" w:rsidRDefault="006776D5">
      <w:pPr>
        <w:rPr>
          <w:rFonts w:asciiTheme="minorHAnsi" w:hAnsiTheme="minorHAnsi" w:cs="Tahoma"/>
        </w:rPr>
      </w:pPr>
    </w:p>
    <w:tbl>
      <w:tblPr>
        <w:tblW w:w="9880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0"/>
        <w:gridCol w:w="3420"/>
        <w:gridCol w:w="6300"/>
      </w:tblGrid>
      <w:tr w:rsidR="00255334" w:rsidRPr="00306154" w:rsidTr="006776D5">
        <w:trPr>
          <w:trHeight w:val="2389"/>
        </w:trPr>
        <w:tc>
          <w:tcPr>
            <w:tcW w:w="160" w:type="dxa"/>
            <w:tcBorders>
              <w:right w:val="single" w:sz="4" w:space="0" w:color="000000"/>
            </w:tcBorders>
          </w:tcPr>
          <w:p w:rsidR="00255334" w:rsidRPr="00306154" w:rsidRDefault="00255334">
            <w:pPr>
              <w:rPr>
                <w:rFonts w:asciiTheme="minorHAnsi" w:hAnsiTheme="minorHAnsi" w:cs="Tahoma"/>
                <w:b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34" w:rsidRPr="00306154" w:rsidRDefault="00255334">
            <w:pPr>
              <w:pStyle w:val="NormalLetturae"/>
              <w:snapToGrid w:val="0"/>
              <w:jc w:val="left"/>
              <w:rPr>
                <w:rFonts w:asciiTheme="minorHAnsi" w:hAnsiTheme="minorHAnsi" w:cs="Tahoma"/>
                <w:sz w:val="22"/>
                <w:szCs w:val="22"/>
              </w:rPr>
            </w:pPr>
          </w:p>
          <w:p w:rsidR="00255334" w:rsidRPr="00306154" w:rsidRDefault="00255334">
            <w:pPr>
              <w:pStyle w:val="NormalLetturae"/>
              <w:jc w:val="left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t>Le mie motivazioni alla scelta</w:t>
            </w:r>
          </w:p>
          <w:p w:rsidR="00255334" w:rsidRPr="00306154" w:rsidRDefault="00255334">
            <w:pPr>
              <w:pStyle w:val="NormalLetturae"/>
              <w:jc w:val="left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9D" w:rsidRPr="00306154" w:rsidRDefault="00765A9D" w:rsidP="000B4538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255334" w:rsidRPr="00306154" w:rsidRDefault="00BD6BD6" w:rsidP="00765A9D">
            <w:pPr>
              <w:snapToGrid w:val="0"/>
              <w:spacing w:after="20" w:line="240" w:lineRule="auto"/>
              <w:jc w:val="both"/>
              <w:rPr>
                <w:rFonts w:asciiTheme="minorHAnsi" w:hAnsiTheme="minorHAnsi" w:cs="Tahoma"/>
              </w:rPr>
            </w:pPr>
            <w:r w:rsidRPr="00306154">
              <w:rPr>
                <w:rFonts w:asciiTheme="minorHAnsi" w:hAnsiTheme="minorHAnsi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ontrollo24"/>
            <w:r w:rsidR="00CD342F" w:rsidRPr="00306154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306154">
              <w:rPr>
                <w:rFonts w:asciiTheme="minorHAnsi" w:hAnsiTheme="minorHAnsi"/>
              </w:rPr>
              <w:fldChar w:fldCharType="end"/>
            </w:r>
            <w:bookmarkEnd w:id="32"/>
            <w:r w:rsidR="00842378" w:rsidRPr="00306154">
              <w:rPr>
                <w:rFonts w:asciiTheme="minorHAnsi" w:hAnsiTheme="minorHAnsi"/>
              </w:rPr>
              <w:t xml:space="preserve"> </w:t>
            </w:r>
            <w:r w:rsidR="00255334" w:rsidRPr="00306154">
              <w:rPr>
                <w:rFonts w:asciiTheme="minorHAnsi" w:hAnsiTheme="minorHAnsi" w:cs="Tahoma"/>
              </w:rPr>
              <w:t>Il guadagno</w:t>
            </w:r>
          </w:p>
          <w:p w:rsidR="00255334" w:rsidRPr="00306154" w:rsidRDefault="00BD6BD6" w:rsidP="00765A9D">
            <w:pPr>
              <w:snapToGrid w:val="0"/>
              <w:spacing w:after="20" w:line="240" w:lineRule="auto"/>
              <w:jc w:val="both"/>
              <w:rPr>
                <w:rFonts w:asciiTheme="minorHAnsi" w:hAnsiTheme="minorHAnsi" w:cs="Tahoma"/>
              </w:rPr>
            </w:pPr>
            <w:r w:rsidRPr="00306154">
              <w:rPr>
                <w:rFonts w:asciiTheme="minorHAnsi" w:hAnsiTheme="minorHAnsi"/>
              </w:rPr>
              <w:fldChar w:fldCharType="begin">
                <w:ffData>
                  <w:name w:val="Controllo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ontrollo25"/>
            <w:r w:rsidR="00CD342F" w:rsidRPr="00306154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306154">
              <w:rPr>
                <w:rFonts w:asciiTheme="minorHAnsi" w:hAnsiTheme="minorHAnsi"/>
              </w:rPr>
              <w:fldChar w:fldCharType="end"/>
            </w:r>
            <w:bookmarkEnd w:id="33"/>
            <w:r w:rsidR="00842378" w:rsidRPr="00306154">
              <w:rPr>
                <w:rFonts w:asciiTheme="minorHAnsi" w:hAnsiTheme="minorHAnsi"/>
              </w:rPr>
              <w:t xml:space="preserve"> </w:t>
            </w:r>
            <w:r w:rsidR="00255334" w:rsidRPr="00306154">
              <w:rPr>
                <w:rFonts w:asciiTheme="minorHAnsi" w:hAnsiTheme="minorHAnsi" w:cs="Tahoma"/>
              </w:rPr>
              <w:t>la tradizione di famiglia</w:t>
            </w:r>
          </w:p>
          <w:p w:rsidR="00255334" w:rsidRPr="00306154" w:rsidRDefault="00BD6BD6" w:rsidP="00765A9D">
            <w:pPr>
              <w:snapToGrid w:val="0"/>
              <w:spacing w:after="20" w:line="240" w:lineRule="auto"/>
              <w:jc w:val="both"/>
              <w:rPr>
                <w:rFonts w:asciiTheme="minorHAnsi" w:hAnsiTheme="minorHAnsi" w:cs="Tahoma"/>
              </w:rPr>
            </w:pPr>
            <w:r w:rsidRPr="00306154">
              <w:rPr>
                <w:rFonts w:asciiTheme="minorHAnsi" w:hAnsiTheme="minorHAnsi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ontrollo26"/>
            <w:r w:rsidR="00CD342F" w:rsidRPr="00306154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306154">
              <w:rPr>
                <w:rFonts w:asciiTheme="minorHAnsi" w:hAnsiTheme="minorHAnsi"/>
              </w:rPr>
              <w:fldChar w:fldCharType="end"/>
            </w:r>
            <w:bookmarkEnd w:id="34"/>
            <w:r w:rsidR="00842378" w:rsidRPr="00306154">
              <w:rPr>
                <w:rFonts w:asciiTheme="minorHAnsi" w:hAnsiTheme="minorHAnsi"/>
              </w:rPr>
              <w:t xml:space="preserve"> </w:t>
            </w:r>
            <w:r w:rsidR="00255334" w:rsidRPr="00306154">
              <w:rPr>
                <w:rFonts w:asciiTheme="minorHAnsi" w:hAnsiTheme="minorHAnsi" w:cs="Tahoma"/>
              </w:rPr>
              <w:t>le attività di laboratorio</w:t>
            </w:r>
          </w:p>
          <w:p w:rsidR="00255334" w:rsidRPr="00306154" w:rsidRDefault="00BD6BD6" w:rsidP="00765A9D">
            <w:pPr>
              <w:snapToGrid w:val="0"/>
              <w:spacing w:after="20" w:line="240" w:lineRule="auto"/>
              <w:jc w:val="both"/>
              <w:rPr>
                <w:rFonts w:asciiTheme="minorHAnsi" w:hAnsiTheme="minorHAnsi" w:cs="Tahoma"/>
              </w:rPr>
            </w:pPr>
            <w:r w:rsidRPr="00306154">
              <w:rPr>
                <w:rFonts w:asciiTheme="minorHAnsi" w:hAnsiTheme="minorHAnsi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ontrollo27"/>
            <w:r w:rsidR="00CD342F" w:rsidRPr="00306154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306154">
              <w:rPr>
                <w:rFonts w:asciiTheme="minorHAnsi" w:hAnsiTheme="minorHAnsi"/>
              </w:rPr>
              <w:fldChar w:fldCharType="end"/>
            </w:r>
            <w:bookmarkEnd w:id="35"/>
            <w:r w:rsidR="00842378" w:rsidRPr="00306154">
              <w:rPr>
                <w:rFonts w:asciiTheme="minorHAnsi" w:hAnsiTheme="minorHAnsi"/>
              </w:rPr>
              <w:t xml:space="preserve"> </w:t>
            </w:r>
            <w:r w:rsidR="00255334" w:rsidRPr="00306154">
              <w:rPr>
                <w:rFonts w:asciiTheme="minorHAnsi" w:hAnsiTheme="minorHAnsi" w:cs="Tahoma"/>
              </w:rPr>
              <w:t>penso ci sia poco da studiare</w:t>
            </w:r>
          </w:p>
          <w:p w:rsidR="00255334" w:rsidRPr="00306154" w:rsidRDefault="005B2016" w:rsidP="00765A9D">
            <w:pPr>
              <w:snapToGrid w:val="0"/>
              <w:spacing w:after="20" w:line="240" w:lineRule="auto"/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Controllo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ontrollo28"/>
            <w:r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end"/>
            </w:r>
            <w:bookmarkEnd w:id="36"/>
            <w:r w:rsidR="00842378" w:rsidRPr="00306154">
              <w:rPr>
                <w:rFonts w:asciiTheme="minorHAnsi" w:hAnsiTheme="minorHAnsi"/>
              </w:rPr>
              <w:t xml:space="preserve"> </w:t>
            </w:r>
            <w:r w:rsidR="00255334" w:rsidRPr="00306154">
              <w:rPr>
                <w:rFonts w:asciiTheme="minorHAnsi" w:hAnsiTheme="minorHAnsi" w:cs="Tahoma"/>
              </w:rPr>
              <w:t>le possibilità di lavoro</w:t>
            </w:r>
          </w:p>
          <w:p w:rsidR="00255334" w:rsidRPr="00306154" w:rsidRDefault="00BD6BD6" w:rsidP="00765A9D">
            <w:pPr>
              <w:snapToGrid w:val="0"/>
              <w:spacing w:after="20" w:line="240" w:lineRule="auto"/>
              <w:jc w:val="both"/>
              <w:rPr>
                <w:rFonts w:asciiTheme="minorHAnsi" w:hAnsiTheme="minorHAnsi" w:cs="Tahoma"/>
              </w:rPr>
            </w:pPr>
            <w:r w:rsidRPr="00306154">
              <w:rPr>
                <w:rFonts w:asciiTheme="minorHAnsi" w:hAnsiTheme="minorHAnsi"/>
              </w:rPr>
              <w:fldChar w:fldCharType="begin">
                <w:ffData>
                  <w:name w:val="Controllo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ontrollo29"/>
            <w:r w:rsidR="00CD342F" w:rsidRPr="00306154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306154">
              <w:rPr>
                <w:rFonts w:asciiTheme="minorHAnsi" w:hAnsiTheme="minorHAnsi"/>
              </w:rPr>
              <w:fldChar w:fldCharType="end"/>
            </w:r>
            <w:bookmarkEnd w:id="37"/>
            <w:r w:rsidR="00842378" w:rsidRPr="00306154">
              <w:rPr>
                <w:rFonts w:asciiTheme="minorHAnsi" w:hAnsiTheme="minorHAnsi"/>
              </w:rPr>
              <w:t xml:space="preserve"> </w:t>
            </w:r>
            <w:r w:rsidR="00255334" w:rsidRPr="00306154">
              <w:rPr>
                <w:rFonts w:asciiTheme="minorHAnsi" w:hAnsiTheme="minorHAnsi" w:cs="Tahoma"/>
              </w:rPr>
              <w:t>i consigli dei docenti della scuola media</w:t>
            </w:r>
          </w:p>
          <w:p w:rsidR="00255334" w:rsidRPr="00306154" w:rsidRDefault="00BD6BD6" w:rsidP="00765A9D">
            <w:pPr>
              <w:snapToGrid w:val="0"/>
              <w:spacing w:after="20" w:line="240" w:lineRule="auto"/>
              <w:jc w:val="both"/>
              <w:rPr>
                <w:rFonts w:asciiTheme="minorHAnsi" w:hAnsiTheme="minorHAnsi" w:cs="Tahoma"/>
              </w:rPr>
            </w:pPr>
            <w:r w:rsidRPr="00306154">
              <w:rPr>
                <w:rFonts w:asciiTheme="minorHAnsi" w:hAnsiTheme="minorHAnsi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ontrollo30"/>
            <w:r w:rsidR="00CD342F" w:rsidRPr="00306154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306154">
              <w:rPr>
                <w:rFonts w:asciiTheme="minorHAnsi" w:hAnsiTheme="minorHAnsi"/>
              </w:rPr>
              <w:fldChar w:fldCharType="end"/>
            </w:r>
            <w:bookmarkEnd w:id="38"/>
            <w:r w:rsidR="00842378" w:rsidRPr="00306154">
              <w:rPr>
                <w:rFonts w:asciiTheme="minorHAnsi" w:hAnsiTheme="minorHAnsi"/>
              </w:rPr>
              <w:t xml:space="preserve"> </w:t>
            </w:r>
            <w:r w:rsidR="00255334" w:rsidRPr="00306154">
              <w:rPr>
                <w:rFonts w:asciiTheme="minorHAnsi" w:hAnsiTheme="minorHAnsi" w:cs="Tahoma"/>
              </w:rPr>
              <w:t>i consigli della famiglia</w:t>
            </w:r>
          </w:p>
          <w:p w:rsidR="00255334" w:rsidRPr="00306154" w:rsidRDefault="00BD6BD6" w:rsidP="00CD342F">
            <w:pPr>
              <w:snapToGrid w:val="0"/>
              <w:spacing w:after="20"/>
              <w:jc w:val="both"/>
              <w:rPr>
                <w:rFonts w:asciiTheme="minorHAnsi" w:hAnsiTheme="minorHAnsi" w:cs="Tahoma"/>
              </w:rPr>
            </w:pPr>
            <w:r w:rsidRPr="00306154">
              <w:rPr>
                <w:rFonts w:asciiTheme="minorHAnsi" w:hAnsiTheme="minorHAnsi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ontrollo31"/>
            <w:r w:rsidR="00CD342F" w:rsidRPr="00306154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306154">
              <w:rPr>
                <w:rFonts w:asciiTheme="minorHAnsi" w:hAnsiTheme="minorHAnsi"/>
              </w:rPr>
              <w:fldChar w:fldCharType="end"/>
            </w:r>
            <w:bookmarkEnd w:id="39"/>
            <w:r w:rsidR="00842378" w:rsidRPr="00306154">
              <w:rPr>
                <w:rFonts w:asciiTheme="minorHAnsi" w:hAnsiTheme="minorHAnsi"/>
              </w:rPr>
              <w:t xml:space="preserve"> </w:t>
            </w:r>
            <w:r w:rsidR="00255334" w:rsidRPr="00306154">
              <w:rPr>
                <w:rFonts w:asciiTheme="minorHAnsi" w:hAnsiTheme="minorHAnsi" w:cs="Tahoma"/>
              </w:rPr>
              <w:t>sin da bambino ho pensato a questa attività</w:t>
            </w:r>
          </w:p>
          <w:p w:rsidR="00255334" w:rsidRPr="00306154" w:rsidRDefault="00BD6BD6" w:rsidP="00CD342F">
            <w:pPr>
              <w:snapToGrid w:val="0"/>
              <w:jc w:val="both"/>
              <w:rPr>
                <w:rFonts w:asciiTheme="minorHAnsi" w:hAnsiTheme="minorHAnsi" w:cs="Tahoma"/>
              </w:rPr>
            </w:pPr>
            <w:r w:rsidRPr="00306154">
              <w:rPr>
                <w:rFonts w:asciiTheme="minorHAnsi" w:hAnsiTheme="minorHAnsi" w:cs="Tahoma"/>
              </w:rPr>
              <w:fldChar w:fldCharType="begin">
                <w:ffData>
                  <w:name w:val="Controllo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ontrollo32"/>
            <w:r w:rsidR="00CD342F" w:rsidRPr="00306154">
              <w:rPr>
                <w:rFonts w:asciiTheme="minorHAnsi" w:hAnsiTheme="minorHAnsi" w:cs="Tahoma"/>
              </w:rPr>
              <w:instrText xml:space="preserve"> FORMCHECKBOX </w:instrText>
            </w:r>
            <w:r>
              <w:rPr>
                <w:rFonts w:asciiTheme="minorHAnsi" w:hAnsiTheme="minorHAnsi" w:cs="Tahoma"/>
              </w:rPr>
            </w:r>
            <w:r>
              <w:rPr>
                <w:rFonts w:asciiTheme="minorHAnsi" w:hAnsiTheme="minorHAnsi" w:cs="Tahoma"/>
              </w:rPr>
              <w:fldChar w:fldCharType="separate"/>
            </w:r>
            <w:r w:rsidRPr="00306154">
              <w:rPr>
                <w:rFonts w:asciiTheme="minorHAnsi" w:hAnsiTheme="minorHAnsi" w:cs="Tahoma"/>
              </w:rPr>
              <w:fldChar w:fldCharType="end"/>
            </w:r>
            <w:bookmarkEnd w:id="40"/>
            <w:r w:rsidR="00842378" w:rsidRPr="00306154">
              <w:rPr>
                <w:rFonts w:asciiTheme="minorHAnsi" w:hAnsiTheme="minorHAnsi"/>
              </w:rPr>
              <w:t xml:space="preserve"> </w:t>
            </w:r>
            <w:r w:rsidR="00255334" w:rsidRPr="00306154">
              <w:rPr>
                <w:rFonts w:asciiTheme="minorHAnsi" w:hAnsiTheme="minorHAnsi" w:cs="Tahoma"/>
              </w:rPr>
              <w:t>altro</w:t>
            </w:r>
            <w:r w:rsidR="00842378" w:rsidRPr="00306154">
              <w:rPr>
                <w:rFonts w:asciiTheme="minorHAnsi" w:hAnsiTheme="minorHAnsi" w:cs="Tahoma"/>
              </w:rPr>
              <w:t xml:space="preserve">: </w:t>
            </w:r>
            <w:proofErr w:type="spellStart"/>
            <w:r w:rsidR="00842378" w:rsidRPr="00306154">
              <w:rPr>
                <w:rFonts w:asciiTheme="minorHAnsi" w:hAnsiTheme="minorHAnsi" w:cs="Tahoma"/>
              </w:rPr>
              <w:t>……………………………………………</w:t>
            </w:r>
            <w:proofErr w:type="spellEnd"/>
            <w:r w:rsidR="00CD342F" w:rsidRPr="00306154">
              <w:rPr>
                <w:rFonts w:asciiTheme="minorHAnsi" w:hAnsiTheme="minorHAnsi" w:cs="Tahoma"/>
              </w:rPr>
              <w:t xml:space="preserve"> </w:t>
            </w:r>
          </w:p>
        </w:tc>
      </w:tr>
      <w:tr w:rsidR="00255334" w:rsidRPr="00306154" w:rsidTr="006776D5">
        <w:tc>
          <w:tcPr>
            <w:tcW w:w="160" w:type="dxa"/>
            <w:tcBorders>
              <w:right w:val="single" w:sz="4" w:space="0" w:color="000000"/>
            </w:tcBorders>
          </w:tcPr>
          <w:p w:rsidR="00255334" w:rsidRPr="00306154" w:rsidRDefault="00255334">
            <w:pPr>
              <w:rPr>
                <w:rFonts w:asciiTheme="minorHAnsi" w:hAnsiTheme="minorHAnsi" w:cs="Tahoma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42F" w:rsidRPr="00306154" w:rsidRDefault="00CD342F">
            <w:pPr>
              <w:pStyle w:val="NormalLetturae"/>
              <w:snapToGrid w:val="0"/>
              <w:jc w:val="left"/>
              <w:rPr>
                <w:rFonts w:asciiTheme="minorHAnsi" w:hAnsiTheme="minorHAnsi" w:cs="Tahoma"/>
                <w:sz w:val="22"/>
                <w:szCs w:val="22"/>
              </w:rPr>
            </w:pPr>
          </w:p>
          <w:p w:rsidR="00255334" w:rsidRPr="00306154" w:rsidRDefault="00255334">
            <w:pPr>
              <w:pStyle w:val="NormalLetturae"/>
              <w:snapToGrid w:val="0"/>
              <w:jc w:val="left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t>I miei stili e le mie modalità di apprendimento</w:t>
            </w:r>
          </w:p>
          <w:p w:rsidR="00255334" w:rsidRPr="00306154" w:rsidRDefault="00255334">
            <w:pPr>
              <w:pStyle w:val="NormalLetturae"/>
              <w:jc w:val="left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2F" w:rsidRPr="00306154" w:rsidRDefault="00CD342F" w:rsidP="00CD342F">
            <w:pPr>
              <w:snapToGrid w:val="0"/>
              <w:spacing w:after="20" w:line="240" w:lineRule="auto"/>
              <w:jc w:val="both"/>
              <w:rPr>
                <w:rFonts w:asciiTheme="minorHAnsi" w:hAnsiTheme="minorHAnsi"/>
              </w:rPr>
            </w:pPr>
          </w:p>
          <w:p w:rsidR="00255334" w:rsidRPr="00306154" w:rsidRDefault="005B2016" w:rsidP="00CD342F">
            <w:pPr>
              <w:snapToGrid w:val="0"/>
              <w:spacing w:after="20" w:line="240" w:lineRule="auto"/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Controllo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ontrollo33"/>
            <w:r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end"/>
            </w:r>
            <w:bookmarkEnd w:id="41"/>
            <w:r w:rsidR="00842378" w:rsidRPr="00306154">
              <w:rPr>
                <w:rFonts w:asciiTheme="minorHAnsi" w:hAnsiTheme="minorHAnsi"/>
              </w:rPr>
              <w:t xml:space="preserve"> </w:t>
            </w:r>
            <w:r w:rsidR="00255334" w:rsidRPr="00306154">
              <w:rPr>
                <w:rFonts w:asciiTheme="minorHAnsi" w:hAnsiTheme="minorHAnsi" w:cs="Tahoma"/>
              </w:rPr>
              <w:t>Ascolto e prendo appunti</w:t>
            </w:r>
          </w:p>
          <w:p w:rsidR="00255334" w:rsidRPr="00306154" w:rsidRDefault="00BD6BD6" w:rsidP="00CD342F">
            <w:pPr>
              <w:snapToGrid w:val="0"/>
              <w:spacing w:after="20" w:line="240" w:lineRule="auto"/>
              <w:jc w:val="both"/>
              <w:rPr>
                <w:rFonts w:asciiTheme="minorHAnsi" w:hAnsiTheme="minorHAnsi" w:cs="Tahoma"/>
              </w:rPr>
            </w:pPr>
            <w:r w:rsidRPr="00306154">
              <w:rPr>
                <w:rFonts w:asciiTheme="minorHAnsi" w:hAnsiTheme="minorHAnsi"/>
              </w:rPr>
              <w:fldChar w:fldCharType="begin">
                <w:ffData>
                  <w:name w:val="Controllo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ontrollo34"/>
            <w:r w:rsidR="00CD342F" w:rsidRPr="00306154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306154">
              <w:rPr>
                <w:rFonts w:asciiTheme="minorHAnsi" w:hAnsiTheme="minorHAnsi"/>
              </w:rPr>
              <w:fldChar w:fldCharType="end"/>
            </w:r>
            <w:bookmarkEnd w:id="42"/>
            <w:r w:rsidR="00842378" w:rsidRPr="00306154">
              <w:rPr>
                <w:rFonts w:asciiTheme="minorHAnsi" w:hAnsiTheme="minorHAnsi"/>
              </w:rPr>
              <w:t xml:space="preserve"> </w:t>
            </w:r>
            <w:r w:rsidR="00255334" w:rsidRPr="00306154">
              <w:rPr>
                <w:rFonts w:asciiTheme="minorHAnsi" w:hAnsiTheme="minorHAnsi" w:cs="Tahoma"/>
              </w:rPr>
              <w:t>leggo e sottolineo</w:t>
            </w:r>
          </w:p>
          <w:p w:rsidR="00255334" w:rsidRPr="00306154" w:rsidRDefault="00BD6BD6" w:rsidP="00CD342F">
            <w:pPr>
              <w:snapToGrid w:val="0"/>
              <w:spacing w:after="20" w:line="240" w:lineRule="auto"/>
              <w:jc w:val="both"/>
              <w:rPr>
                <w:rFonts w:asciiTheme="minorHAnsi" w:hAnsiTheme="minorHAnsi" w:cs="Tahoma"/>
              </w:rPr>
            </w:pPr>
            <w:r w:rsidRPr="00306154">
              <w:rPr>
                <w:rFonts w:asciiTheme="minorHAnsi" w:hAnsiTheme="minorHAnsi"/>
              </w:rPr>
              <w:fldChar w:fldCharType="begin">
                <w:ffData>
                  <w:name w:val="Controllo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ontrollo35"/>
            <w:r w:rsidR="00CD342F" w:rsidRPr="00306154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306154">
              <w:rPr>
                <w:rFonts w:asciiTheme="minorHAnsi" w:hAnsiTheme="minorHAnsi"/>
              </w:rPr>
              <w:fldChar w:fldCharType="end"/>
            </w:r>
            <w:bookmarkEnd w:id="43"/>
            <w:r w:rsidR="00842378" w:rsidRPr="00306154">
              <w:rPr>
                <w:rFonts w:asciiTheme="minorHAnsi" w:hAnsiTheme="minorHAnsi"/>
              </w:rPr>
              <w:t xml:space="preserve"> </w:t>
            </w:r>
            <w:r w:rsidR="00255334" w:rsidRPr="00306154">
              <w:rPr>
                <w:rFonts w:asciiTheme="minorHAnsi" w:hAnsiTheme="minorHAnsi" w:cs="Tahoma"/>
              </w:rPr>
              <w:t>leggo e ripeto ad alta voce</w:t>
            </w:r>
          </w:p>
          <w:p w:rsidR="00255334" w:rsidRPr="00306154" w:rsidRDefault="00BD6BD6" w:rsidP="00CD342F">
            <w:pPr>
              <w:snapToGrid w:val="0"/>
              <w:spacing w:after="20" w:line="240" w:lineRule="auto"/>
              <w:jc w:val="both"/>
              <w:rPr>
                <w:rFonts w:asciiTheme="minorHAnsi" w:hAnsiTheme="minorHAnsi" w:cs="Tahoma"/>
              </w:rPr>
            </w:pPr>
            <w:r w:rsidRPr="00306154">
              <w:rPr>
                <w:rFonts w:asciiTheme="minorHAnsi" w:hAnsiTheme="minorHAnsi"/>
              </w:rPr>
              <w:fldChar w:fldCharType="begin">
                <w:ffData>
                  <w:name w:val="Controllo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ontrollo36"/>
            <w:r w:rsidR="00CD342F" w:rsidRPr="00306154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306154">
              <w:rPr>
                <w:rFonts w:asciiTheme="minorHAnsi" w:hAnsiTheme="minorHAnsi"/>
              </w:rPr>
              <w:fldChar w:fldCharType="end"/>
            </w:r>
            <w:bookmarkEnd w:id="44"/>
            <w:r w:rsidR="00842378" w:rsidRPr="00306154">
              <w:rPr>
                <w:rFonts w:asciiTheme="minorHAnsi" w:hAnsiTheme="minorHAnsi"/>
              </w:rPr>
              <w:t xml:space="preserve"> </w:t>
            </w:r>
            <w:r w:rsidR="00255334" w:rsidRPr="00306154">
              <w:rPr>
                <w:rFonts w:asciiTheme="minorHAnsi" w:hAnsiTheme="minorHAnsi" w:cs="Tahoma"/>
              </w:rPr>
              <w:t>studio con i compagni</w:t>
            </w:r>
          </w:p>
          <w:p w:rsidR="00255334" w:rsidRPr="00306154" w:rsidRDefault="005B2016" w:rsidP="00CD342F">
            <w:pPr>
              <w:snapToGrid w:val="0"/>
              <w:spacing w:after="20" w:line="240" w:lineRule="auto"/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Controllo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ontrollo37"/>
            <w:r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end"/>
            </w:r>
            <w:bookmarkEnd w:id="45"/>
            <w:r w:rsidR="00842378" w:rsidRPr="00306154">
              <w:rPr>
                <w:rFonts w:asciiTheme="minorHAnsi" w:hAnsiTheme="minorHAnsi"/>
              </w:rPr>
              <w:t xml:space="preserve"> </w:t>
            </w:r>
            <w:r w:rsidR="00255334" w:rsidRPr="00306154">
              <w:rPr>
                <w:rFonts w:asciiTheme="minorHAnsi" w:hAnsiTheme="minorHAnsi" w:cs="Tahoma"/>
              </w:rPr>
              <w:t>predispongo schemi</w:t>
            </w:r>
          </w:p>
          <w:p w:rsidR="00255334" w:rsidRPr="00306154" w:rsidRDefault="00BD6BD6" w:rsidP="00CD342F">
            <w:pPr>
              <w:snapToGrid w:val="0"/>
              <w:spacing w:after="20" w:line="240" w:lineRule="auto"/>
              <w:jc w:val="both"/>
              <w:rPr>
                <w:rFonts w:asciiTheme="minorHAnsi" w:hAnsiTheme="minorHAnsi" w:cs="Tahoma"/>
              </w:rPr>
            </w:pPr>
            <w:r w:rsidRPr="00306154">
              <w:rPr>
                <w:rFonts w:asciiTheme="minorHAnsi" w:hAnsiTheme="minorHAnsi"/>
              </w:rPr>
              <w:fldChar w:fldCharType="begin">
                <w:ffData>
                  <w:name w:val="Controllo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ontrollo38"/>
            <w:r w:rsidR="00CD342F" w:rsidRPr="00306154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306154">
              <w:rPr>
                <w:rFonts w:asciiTheme="minorHAnsi" w:hAnsiTheme="minorHAnsi"/>
              </w:rPr>
              <w:fldChar w:fldCharType="end"/>
            </w:r>
            <w:bookmarkEnd w:id="46"/>
            <w:r w:rsidR="00842378" w:rsidRPr="00306154">
              <w:rPr>
                <w:rFonts w:asciiTheme="minorHAnsi" w:hAnsiTheme="minorHAnsi"/>
              </w:rPr>
              <w:t xml:space="preserve"> </w:t>
            </w:r>
            <w:r w:rsidR="00255334" w:rsidRPr="00306154">
              <w:rPr>
                <w:rFonts w:asciiTheme="minorHAnsi" w:hAnsiTheme="minorHAnsi" w:cs="Tahoma"/>
              </w:rPr>
              <w:t>pongo domande durante le lezioni</w:t>
            </w:r>
          </w:p>
          <w:p w:rsidR="00CD342F" w:rsidRPr="00306154" w:rsidRDefault="00BD6BD6" w:rsidP="00CD342F">
            <w:pPr>
              <w:snapToGrid w:val="0"/>
              <w:jc w:val="both"/>
              <w:rPr>
                <w:rFonts w:asciiTheme="minorHAnsi" w:hAnsiTheme="minorHAnsi" w:cs="Tahoma"/>
              </w:rPr>
            </w:pPr>
            <w:r w:rsidRPr="00306154">
              <w:rPr>
                <w:rFonts w:asciiTheme="minorHAnsi" w:hAnsiTheme="minorHAnsi" w:cs="Tahoma"/>
              </w:rPr>
              <w:fldChar w:fldCharType="begin">
                <w:ffData>
                  <w:name w:val="Controllo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2F" w:rsidRPr="00306154">
              <w:rPr>
                <w:rFonts w:asciiTheme="minorHAnsi" w:hAnsiTheme="minorHAnsi" w:cs="Tahoma"/>
              </w:rPr>
              <w:instrText xml:space="preserve"> FORMCHECKBOX </w:instrText>
            </w:r>
            <w:r>
              <w:rPr>
                <w:rFonts w:asciiTheme="minorHAnsi" w:hAnsiTheme="minorHAnsi" w:cs="Tahoma"/>
              </w:rPr>
            </w:r>
            <w:r>
              <w:rPr>
                <w:rFonts w:asciiTheme="minorHAnsi" w:hAnsiTheme="minorHAnsi" w:cs="Tahoma"/>
              </w:rPr>
              <w:fldChar w:fldCharType="separate"/>
            </w:r>
            <w:r w:rsidRPr="00306154">
              <w:rPr>
                <w:rFonts w:asciiTheme="minorHAnsi" w:hAnsiTheme="minorHAnsi" w:cs="Tahoma"/>
              </w:rPr>
              <w:fldChar w:fldCharType="end"/>
            </w:r>
            <w:r w:rsidR="00842378" w:rsidRPr="00306154">
              <w:rPr>
                <w:rFonts w:asciiTheme="minorHAnsi" w:hAnsiTheme="minorHAnsi" w:cs="Tahoma"/>
              </w:rPr>
              <w:t xml:space="preserve"> </w:t>
            </w:r>
            <w:r w:rsidR="00CD342F" w:rsidRPr="00306154">
              <w:rPr>
                <w:rFonts w:asciiTheme="minorHAnsi" w:hAnsiTheme="minorHAnsi" w:cs="Tahoma"/>
              </w:rPr>
              <w:t xml:space="preserve">altro </w:t>
            </w:r>
            <w:proofErr w:type="spellStart"/>
            <w:r w:rsidR="00842378" w:rsidRPr="00306154">
              <w:rPr>
                <w:rFonts w:asciiTheme="minorHAnsi" w:hAnsiTheme="minorHAnsi" w:cs="Tahoma"/>
              </w:rPr>
              <w:t>……………………………………………</w:t>
            </w:r>
            <w:proofErr w:type="spellEnd"/>
          </w:p>
        </w:tc>
      </w:tr>
      <w:tr w:rsidR="00255334" w:rsidRPr="00306154" w:rsidTr="006776D5">
        <w:trPr>
          <w:cantSplit/>
        </w:trPr>
        <w:tc>
          <w:tcPr>
            <w:tcW w:w="160" w:type="dxa"/>
            <w:tcBorders>
              <w:right w:val="single" w:sz="4" w:space="0" w:color="000000"/>
            </w:tcBorders>
          </w:tcPr>
          <w:p w:rsidR="00255334" w:rsidRPr="00306154" w:rsidRDefault="00255334">
            <w:pPr>
              <w:rPr>
                <w:rFonts w:asciiTheme="minorHAnsi" w:hAnsiTheme="minorHAnsi" w:cs="Tahoma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42F" w:rsidRPr="00306154" w:rsidRDefault="00CD342F">
            <w:pPr>
              <w:pStyle w:val="NormalLetturae"/>
              <w:snapToGrid w:val="0"/>
              <w:jc w:val="left"/>
              <w:rPr>
                <w:rFonts w:asciiTheme="minorHAnsi" w:hAnsiTheme="minorHAnsi" w:cs="Tahoma"/>
                <w:sz w:val="22"/>
                <w:szCs w:val="22"/>
              </w:rPr>
            </w:pPr>
          </w:p>
          <w:p w:rsidR="00255334" w:rsidRPr="00306154" w:rsidRDefault="00255334">
            <w:pPr>
              <w:pStyle w:val="NormalLetturae"/>
              <w:snapToGrid w:val="0"/>
              <w:jc w:val="left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t>I miei punti di forza</w:t>
            </w:r>
          </w:p>
          <w:p w:rsidR="00255334" w:rsidRPr="00306154" w:rsidRDefault="00255334">
            <w:pPr>
              <w:pStyle w:val="NormalLetturae"/>
              <w:jc w:val="left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2F" w:rsidRPr="00306154" w:rsidRDefault="00CD342F">
            <w:pPr>
              <w:pStyle w:val="NormalLetturae"/>
              <w:snapToGrid w:val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255334" w:rsidRPr="00306154" w:rsidRDefault="00BD6BD6" w:rsidP="006F2DD8">
            <w:pPr>
              <w:pStyle w:val="NormalLetturae"/>
              <w:shd w:val="clear" w:color="auto" w:fill="FFFFFF"/>
              <w:snapToGrid w:val="0"/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0615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ontrollo39"/>
            <w:r w:rsidR="00CD342F" w:rsidRPr="0030615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7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73AD5" w:rsidRPr="00306154">
              <w:rPr>
                <w:rFonts w:asciiTheme="minorHAnsi" w:hAnsiTheme="minorHAnsi"/>
                <w:sz w:val="22"/>
                <w:szCs w:val="22"/>
              </w:rPr>
              <w:t>h</w:t>
            </w:r>
            <w:r w:rsidR="00255334" w:rsidRPr="00306154">
              <w:rPr>
                <w:rFonts w:asciiTheme="minorHAnsi" w:hAnsiTheme="minorHAnsi"/>
                <w:sz w:val="22"/>
                <w:szCs w:val="22"/>
              </w:rPr>
              <w:t>o buona memoria</w:t>
            </w:r>
          </w:p>
          <w:p w:rsidR="00255334" w:rsidRPr="00306154" w:rsidRDefault="00BD6BD6" w:rsidP="006F2DD8">
            <w:pPr>
              <w:pStyle w:val="NormalLetturae"/>
              <w:shd w:val="clear" w:color="auto" w:fill="FFFFFF"/>
              <w:snapToGrid w:val="0"/>
              <w:spacing w:after="20"/>
              <w:jc w:val="left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ontrollo40"/>
            <w:r w:rsidR="00CD342F" w:rsidRPr="0030615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8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55334" w:rsidRPr="00306154">
              <w:rPr>
                <w:rFonts w:asciiTheme="minorHAnsi" w:hAnsiTheme="minorHAnsi" w:cs="Tahoma"/>
                <w:sz w:val="22"/>
                <w:szCs w:val="22"/>
              </w:rPr>
              <w:t>riesco a concentrarmi facilmente</w:t>
            </w:r>
          </w:p>
          <w:p w:rsidR="00255334" w:rsidRPr="00306154" w:rsidRDefault="00BD6BD6" w:rsidP="006F2DD8">
            <w:pPr>
              <w:pStyle w:val="NormalLetturae"/>
              <w:shd w:val="clear" w:color="auto" w:fill="FFFFFF"/>
              <w:snapToGrid w:val="0"/>
              <w:spacing w:after="20"/>
              <w:jc w:val="left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ontrollo41"/>
            <w:r w:rsidR="00CD342F" w:rsidRPr="0030615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9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55334" w:rsidRPr="00306154">
              <w:rPr>
                <w:rFonts w:asciiTheme="minorHAnsi" w:hAnsiTheme="minorHAnsi" w:cs="Tahoma"/>
                <w:sz w:val="22"/>
                <w:szCs w:val="22"/>
              </w:rPr>
              <w:t>mi applico regolarmente</w:t>
            </w:r>
          </w:p>
          <w:p w:rsidR="00255334" w:rsidRPr="00306154" w:rsidRDefault="005B2016" w:rsidP="006F2DD8">
            <w:pPr>
              <w:pStyle w:val="NormalLetturae"/>
              <w:shd w:val="clear" w:color="auto" w:fill="FFFFFF"/>
              <w:snapToGrid w:val="0"/>
              <w:spacing w:after="20"/>
              <w:jc w:val="left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ontrollo42"/>
            <w:r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0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55334" w:rsidRPr="00306154">
              <w:rPr>
                <w:rFonts w:asciiTheme="minorHAnsi" w:hAnsiTheme="minorHAnsi" w:cs="Tahoma"/>
                <w:sz w:val="22"/>
                <w:szCs w:val="22"/>
              </w:rPr>
              <w:t>rispetto le scadenze e gli impegni</w:t>
            </w:r>
          </w:p>
          <w:p w:rsidR="00255334" w:rsidRPr="00306154" w:rsidRDefault="00BD6BD6" w:rsidP="006F2DD8">
            <w:pPr>
              <w:pStyle w:val="NormalLetturae"/>
              <w:shd w:val="clear" w:color="auto" w:fill="FFFFFF"/>
              <w:snapToGrid w:val="0"/>
              <w:spacing w:after="20"/>
              <w:jc w:val="left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ontrollo43"/>
            <w:r w:rsidR="00CD342F" w:rsidRPr="0030615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1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55334" w:rsidRPr="00306154">
              <w:rPr>
                <w:rFonts w:asciiTheme="minorHAnsi" w:hAnsiTheme="minorHAnsi" w:cs="Tahoma"/>
                <w:sz w:val="22"/>
                <w:szCs w:val="22"/>
              </w:rPr>
              <w:t>so organizzare il mio tempo</w:t>
            </w:r>
          </w:p>
          <w:p w:rsidR="00255334" w:rsidRPr="00306154" w:rsidRDefault="00BD6BD6" w:rsidP="006F2DD8">
            <w:pPr>
              <w:pStyle w:val="NormalLetturae"/>
              <w:shd w:val="clear" w:color="auto" w:fill="FFFFFF"/>
              <w:snapToGrid w:val="0"/>
              <w:spacing w:after="20"/>
              <w:jc w:val="left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ontrollo44"/>
            <w:r w:rsidR="00CD342F" w:rsidRPr="0030615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2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55334" w:rsidRPr="00306154">
              <w:rPr>
                <w:rFonts w:asciiTheme="minorHAnsi" w:hAnsiTheme="minorHAnsi" w:cs="Tahoma"/>
                <w:sz w:val="22"/>
                <w:szCs w:val="22"/>
              </w:rPr>
              <w:t>sono tenace</w:t>
            </w:r>
          </w:p>
          <w:p w:rsidR="00255334" w:rsidRPr="00306154" w:rsidRDefault="005B2016" w:rsidP="006F2DD8">
            <w:pPr>
              <w:pStyle w:val="NormalLetturae"/>
              <w:shd w:val="clear" w:color="auto" w:fill="FFFFFF"/>
              <w:snapToGrid w:val="0"/>
              <w:spacing w:after="20"/>
              <w:jc w:val="left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ontrollo45"/>
            <w:r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3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55334" w:rsidRPr="00306154">
              <w:rPr>
                <w:rFonts w:asciiTheme="minorHAnsi" w:hAnsiTheme="minorHAnsi" w:cs="Tahoma"/>
                <w:sz w:val="22"/>
                <w:szCs w:val="22"/>
              </w:rPr>
              <w:t>sono disponibile ad aiutare gli altri</w:t>
            </w:r>
          </w:p>
          <w:p w:rsidR="00255334" w:rsidRPr="00306154" w:rsidRDefault="00BD6BD6" w:rsidP="006F2DD8">
            <w:pPr>
              <w:pStyle w:val="NormalLetturae"/>
              <w:shd w:val="clear" w:color="auto" w:fill="FFFFFF"/>
              <w:snapToGrid w:val="0"/>
              <w:spacing w:after="20"/>
              <w:jc w:val="left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ontrollo46"/>
            <w:r w:rsidR="00CD342F" w:rsidRPr="0030615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4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55334" w:rsidRPr="00306154">
              <w:rPr>
                <w:rFonts w:asciiTheme="minorHAnsi" w:hAnsiTheme="minorHAnsi" w:cs="Tahoma"/>
                <w:sz w:val="22"/>
                <w:szCs w:val="22"/>
              </w:rPr>
              <w:t>rispetto le idee altrui</w:t>
            </w:r>
          </w:p>
          <w:p w:rsidR="00255334" w:rsidRPr="00306154" w:rsidRDefault="00BD6BD6" w:rsidP="006F2DD8">
            <w:pPr>
              <w:pStyle w:val="NormalLetturae"/>
              <w:shd w:val="clear" w:color="auto" w:fill="FFFFFF"/>
              <w:snapToGrid w:val="0"/>
              <w:spacing w:after="20"/>
              <w:jc w:val="left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ontrollo47"/>
            <w:r w:rsidR="00CD342F" w:rsidRPr="0030615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5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55334" w:rsidRPr="00306154">
              <w:rPr>
                <w:rFonts w:asciiTheme="minorHAnsi" w:hAnsiTheme="minorHAnsi" w:cs="Tahoma"/>
                <w:sz w:val="22"/>
                <w:szCs w:val="22"/>
              </w:rPr>
              <w:t>socializzo facilmente con i compagni</w:t>
            </w:r>
          </w:p>
          <w:p w:rsidR="00255334" w:rsidRPr="00306154" w:rsidRDefault="00BD6BD6" w:rsidP="006F2DD8">
            <w:pPr>
              <w:pStyle w:val="NormalLetturae"/>
              <w:shd w:val="clear" w:color="auto" w:fill="FFFFFF"/>
              <w:snapToGrid w:val="0"/>
              <w:spacing w:after="200"/>
              <w:jc w:val="left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ontrollo48"/>
            <w:r w:rsidR="00CD342F" w:rsidRPr="00306154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  <w:bookmarkEnd w:id="56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55334" w:rsidRPr="00306154">
              <w:rPr>
                <w:rFonts w:asciiTheme="minorHAnsi" w:hAnsiTheme="minorHAnsi" w:cs="Tahoma"/>
                <w:sz w:val="22"/>
                <w:szCs w:val="22"/>
              </w:rPr>
              <w:t>altro</w:t>
            </w:r>
            <w:r w:rsidR="00CD342F" w:rsidRPr="00306154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="00842378" w:rsidRPr="00306154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</w:t>
            </w:r>
            <w:proofErr w:type="spellEnd"/>
          </w:p>
        </w:tc>
      </w:tr>
      <w:tr w:rsidR="00255334" w:rsidRPr="00306154" w:rsidTr="006776D5">
        <w:trPr>
          <w:cantSplit/>
          <w:trHeight w:val="2296"/>
        </w:trPr>
        <w:tc>
          <w:tcPr>
            <w:tcW w:w="160" w:type="dxa"/>
            <w:tcBorders>
              <w:right w:val="single" w:sz="4" w:space="0" w:color="000000"/>
            </w:tcBorders>
          </w:tcPr>
          <w:p w:rsidR="00255334" w:rsidRPr="00306154" w:rsidRDefault="00255334">
            <w:pPr>
              <w:rPr>
                <w:rFonts w:asciiTheme="minorHAnsi" w:hAnsiTheme="minorHAnsi" w:cs="Tahoma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42F" w:rsidRPr="00306154" w:rsidRDefault="00CD342F">
            <w:pPr>
              <w:pStyle w:val="NormalLetturae"/>
              <w:snapToGrid w:val="0"/>
              <w:jc w:val="left"/>
              <w:rPr>
                <w:rFonts w:asciiTheme="minorHAnsi" w:hAnsiTheme="minorHAnsi" w:cs="Tahoma"/>
                <w:sz w:val="22"/>
                <w:szCs w:val="22"/>
              </w:rPr>
            </w:pPr>
          </w:p>
          <w:p w:rsidR="00255334" w:rsidRPr="00306154" w:rsidRDefault="00255334">
            <w:pPr>
              <w:pStyle w:val="NormalLetturae"/>
              <w:snapToGrid w:val="0"/>
              <w:jc w:val="left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t>Le mie aree di miglioramento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2F" w:rsidRPr="00306154" w:rsidRDefault="00CD342F">
            <w:pPr>
              <w:pStyle w:val="NormalLetturae"/>
              <w:snapToGrid w:val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255334" w:rsidRPr="00306154" w:rsidRDefault="00BD6BD6" w:rsidP="00CD342F">
            <w:pPr>
              <w:pStyle w:val="NormalLetturae"/>
              <w:snapToGrid w:val="0"/>
              <w:spacing w:after="20"/>
              <w:jc w:val="left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ontrollo49"/>
            <w:r w:rsidR="00CD342F" w:rsidRPr="0030615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7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55334" w:rsidRPr="00306154">
              <w:rPr>
                <w:rFonts w:asciiTheme="minorHAnsi" w:hAnsiTheme="minorHAnsi" w:cs="Tahoma"/>
                <w:sz w:val="22"/>
                <w:szCs w:val="22"/>
              </w:rPr>
              <w:t>Il metodo di studio</w:t>
            </w:r>
          </w:p>
          <w:p w:rsidR="00255334" w:rsidRPr="00306154" w:rsidRDefault="005B2016" w:rsidP="00CD342F">
            <w:pPr>
              <w:pStyle w:val="NormalLetturae"/>
              <w:snapToGrid w:val="0"/>
              <w:spacing w:after="20"/>
              <w:jc w:val="left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ontrollo50"/>
            <w:r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8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55334" w:rsidRPr="00306154">
              <w:rPr>
                <w:rFonts w:asciiTheme="minorHAnsi" w:hAnsiTheme="minorHAnsi" w:cs="Tahoma"/>
                <w:sz w:val="22"/>
                <w:szCs w:val="22"/>
              </w:rPr>
              <w:t>la concentrazione</w:t>
            </w:r>
          </w:p>
          <w:p w:rsidR="00255334" w:rsidRPr="00306154" w:rsidRDefault="00BD6BD6" w:rsidP="00CD342F">
            <w:pPr>
              <w:pStyle w:val="NormalLetturae"/>
              <w:snapToGrid w:val="0"/>
              <w:spacing w:after="20"/>
              <w:jc w:val="left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ontrollo51"/>
            <w:r w:rsidR="00CD342F" w:rsidRPr="0030615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9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55334" w:rsidRPr="00306154">
              <w:rPr>
                <w:rFonts w:asciiTheme="minorHAnsi" w:hAnsiTheme="minorHAnsi" w:cs="Tahoma"/>
                <w:sz w:val="22"/>
                <w:szCs w:val="22"/>
              </w:rPr>
              <w:t>l'organizzazione e la gestione del tempo</w:t>
            </w:r>
          </w:p>
          <w:p w:rsidR="00255334" w:rsidRPr="00306154" w:rsidRDefault="00BD6BD6" w:rsidP="00CD342F">
            <w:pPr>
              <w:pStyle w:val="NormalLetturae"/>
              <w:snapToGrid w:val="0"/>
              <w:spacing w:after="20"/>
              <w:jc w:val="left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ontrollo52"/>
            <w:r w:rsidR="00CD342F" w:rsidRPr="0030615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60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55334" w:rsidRPr="00306154">
              <w:rPr>
                <w:rFonts w:asciiTheme="minorHAnsi" w:hAnsiTheme="minorHAnsi" w:cs="Tahoma"/>
                <w:sz w:val="22"/>
                <w:szCs w:val="22"/>
              </w:rPr>
              <w:t>incrementare il tempo da dedicare allo studio</w:t>
            </w:r>
          </w:p>
          <w:p w:rsidR="00255334" w:rsidRPr="00306154" w:rsidRDefault="00BD6BD6" w:rsidP="00CD342F">
            <w:pPr>
              <w:pStyle w:val="NormalLetturae"/>
              <w:snapToGrid w:val="0"/>
              <w:spacing w:after="20"/>
              <w:jc w:val="left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ontrollo53"/>
            <w:r w:rsidR="00CD342F" w:rsidRPr="0030615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61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55334" w:rsidRPr="00306154">
              <w:rPr>
                <w:rFonts w:asciiTheme="minorHAnsi" w:hAnsiTheme="minorHAnsi" w:cs="Tahoma"/>
                <w:sz w:val="22"/>
                <w:szCs w:val="22"/>
              </w:rPr>
              <w:t>vincere ansia ed emozioni</w:t>
            </w:r>
          </w:p>
          <w:p w:rsidR="00255334" w:rsidRPr="00306154" w:rsidRDefault="00BD6BD6" w:rsidP="00CD342F">
            <w:pPr>
              <w:pStyle w:val="NormalLetturae"/>
              <w:snapToGrid w:val="0"/>
              <w:spacing w:after="20"/>
              <w:jc w:val="left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ontrollo54"/>
            <w:r w:rsidR="00CD342F" w:rsidRPr="0030615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62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55334" w:rsidRPr="00306154">
              <w:rPr>
                <w:rFonts w:asciiTheme="minorHAnsi" w:hAnsiTheme="minorHAnsi" w:cs="Tahoma"/>
                <w:sz w:val="22"/>
                <w:szCs w:val="22"/>
              </w:rPr>
              <w:t>l'autocontrollo nelle reazioni</w:t>
            </w:r>
          </w:p>
          <w:p w:rsidR="00255334" w:rsidRPr="00306154" w:rsidRDefault="005B2016" w:rsidP="00CD342F">
            <w:pPr>
              <w:pStyle w:val="NormalLetturae"/>
              <w:snapToGrid w:val="0"/>
              <w:spacing w:after="20"/>
              <w:jc w:val="left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ontrollo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ontrollo55"/>
            <w:r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63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55334" w:rsidRPr="00306154">
              <w:rPr>
                <w:rFonts w:asciiTheme="minorHAnsi" w:hAnsiTheme="minorHAnsi" w:cs="Tahoma"/>
                <w:sz w:val="22"/>
                <w:szCs w:val="22"/>
              </w:rPr>
              <w:t>i rapporti con i coetanei</w:t>
            </w:r>
          </w:p>
          <w:p w:rsidR="00255334" w:rsidRPr="00306154" w:rsidRDefault="00BD6BD6" w:rsidP="00CD342F">
            <w:pPr>
              <w:pStyle w:val="NormalLetturae"/>
              <w:snapToGrid w:val="0"/>
              <w:spacing w:after="200"/>
              <w:jc w:val="left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Controllo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ontrollo56"/>
            <w:r w:rsidR="00CD342F" w:rsidRPr="00306154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  <w:szCs w:val="22"/>
              </w:rPr>
            </w:r>
            <w:r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 w:rsidRPr="00306154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  <w:bookmarkEnd w:id="64"/>
            <w:r w:rsidR="00842378" w:rsidRPr="003061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55334" w:rsidRPr="00306154">
              <w:rPr>
                <w:rFonts w:asciiTheme="minorHAnsi" w:hAnsiTheme="minorHAnsi" w:cs="Tahoma"/>
                <w:sz w:val="22"/>
                <w:szCs w:val="22"/>
              </w:rPr>
              <w:t>altro</w:t>
            </w:r>
            <w:r w:rsidR="00CD342F" w:rsidRPr="00306154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="00842378" w:rsidRPr="00306154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</w:t>
            </w:r>
            <w:proofErr w:type="spellEnd"/>
          </w:p>
        </w:tc>
      </w:tr>
      <w:tr w:rsidR="00255334" w:rsidRPr="00306154" w:rsidTr="006776D5">
        <w:tc>
          <w:tcPr>
            <w:tcW w:w="160" w:type="dxa"/>
            <w:tcBorders>
              <w:right w:val="single" w:sz="4" w:space="0" w:color="000000"/>
            </w:tcBorders>
          </w:tcPr>
          <w:p w:rsidR="00255334" w:rsidRPr="00306154" w:rsidRDefault="00255334">
            <w:pPr>
              <w:rPr>
                <w:rFonts w:asciiTheme="minorHAnsi" w:hAnsiTheme="minorHAnsi" w:cs="Tahoma"/>
              </w:rPr>
            </w:pPr>
          </w:p>
        </w:tc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334" w:rsidRPr="00306154" w:rsidRDefault="00255334" w:rsidP="006776D5">
            <w:pPr>
              <w:pStyle w:val="NormalLetturae"/>
              <w:snapToGrid w:val="0"/>
              <w:spacing w:before="80"/>
              <w:jc w:val="left"/>
              <w:rPr>
                <w:rFonts w:asciiTheme="minorHAnsi" w:hAnsiTheme="minorHAnsi" w:cs="Tahoma"/>
                <w:sz w:val="22"/>
                <w:szCs w:val="22"/>
              </w:rPr>
            </w:pPr>
            <w:r w:rsidRPr="00306154">
              <w:rPr>
                <w:rFonts w:asciiTheme="minorHAnsi" w:hAnsiTheme="minorHAnsi" w:cs="Tahoma"/>
                <w:sz w:val="22"/>
                <w:szCs w:val="22"/>
              </w:rPr>
              <w:t>Breve autoritratto (max. 5 righe)</w:t>
            </w:r>
            <w:r w:rsidR="000B4538" w:rsidRPr="00306154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BD6BD6" w:rsidRPr="00306154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65" w:name="Testo12"/>
            <w:r w:rsidR="000B4538" w:rsidRPr="00306154">
              <w:rPr>
                <w:rFonts w:asciiTheme="minorHAnsi" w:hAnsiTheme="minorHAnsi" w:cs="Tahoma"/>
                <w:sz w:val="22"/>
                <w:szCs w:val="22"/>
              </w:rPr>
              <w:instrText xml:space="preserve"> FORMTEXT </w:instrText>
            </w:r>
            <w:r w:rsidR="00BD6BD6" w:rsidRPr="00306154">
              <w:rPr>
                <w:rFonts w:asciiTheme="minorHAnsi" w:hAnsiTheme="minorHAnsi" w:cs="Tahoma"/>
                <w:sz w:val="22"/>
                <w:szCs w:val="22"/>
              </w:rPr>
            </w:r>
            <w:r w:rsidR="00BD6BD6" w:rsidRPr="00306154">
              <w:rPr>
                <w:rFonts w:asciiTheme="minorHAnsi" w:hAnsiTheme="minorHAnsi" w:cs="Tahoma"/>
                <w:sz w:val="22"/>
                <w:szCs w:val="22"/>
              </w:rPr>
              <w:fldChar w:fldCharType="separate"/>
            </w:r>
            <w:r w:rsidR="000B4538" w:rsidRPr="00306154">
              <w:rPr>
                <w:rFonts w:asciiTheme="minorHAnsi" w:hAnsiTheme="minorHAnsi" w:cs="Tahoma"/>
                <w:noProof/>
                <w:sz w:val="22"/>
                <w:szCs w:val="22"/>
              </w:rPr>
              <w:t> </w:t>
            </w:r>
            <w:r w:rsidR="000B4538" w:rsidRPr="00306154">
              <w:rPr>
                <w:rFonts w:asciiTheme="minorHAnsi" w:hAnsiTheme="minorHAnsi" w:cs="Tahoma"/>
                <w:noProof/>
                <w:sz w:val="22"/>
                <w:szCs w:val="22"/>
              </w:rPr>
              <w:t> </w:t>
            </w:r>
            <w:r w:rsidR="000B4538" w:rsidRPr="00306154">
              <w:rPr>
                <w:rFonts w:asciiTheme="minorHAnsi" w:hAnsiTheme="minorHAnsi" w:cs="Tahoma"/>
                <w:noProof/>
                <w:sz w:val="22"/>
                <w:szCs w:val="22"/>
              </w:rPr>
              <w:t> </w:t>
            </w:r>
            <w:r w:rsidR="000B4538" w:rsidRPr="00306154">
              <w:rPr>
                <w:rFonts w:asciiTheme="minorHAnsi" w:hAnsiTheme="minorHAnsi" w:cs="Tahoma"/>
                <w:noProof/>
                <w:sz w:val="22"/>
                <w:szCs w:val="22"/>
              </w:rPr>
              <w:t> </w:t>
            </w:r>
            <w:r w:rsidR="000B4538" w:rsidRPr="00306154">
              <w:rPr>
                <w:rFonts w:asciiTheme="minorHAnsi" w:hAnsiTheme="minorHAnsi" w:cs="Tahoma"/>
                <w:noProof/>
                <w:sz w:val="22"/>
                <w:szCs w:val="22"/>
              </w:rPr>
              <w:t> </w:t>
            </w:r>
            <w:r w:rsidR="00BD6BD6" w:rsidRPr="00306154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  <w:bookmarkEnd w:id="65"/>
          </w:p>
          <w:p w:rsidR="00255334" w:rsidRPr="00306154" w:rsidRDefault="00255334">
            <w:pPr>
              <w:jc w:val="both"/>
              <w:rPr>
                <w:rFonts w:asciiTheme="minorHAnsi" w:hAnsiTheme="minorHAnsi" w:cs="Tahoma"/>
              </w:rPr>
            </w:pPr>
          </w:p>
        </w:tc>
      </w:tr>
    </w:tbl>
    <w:p w:rsidR="00255334" w:rsidRPr="00306154" w:rsidRDefault="00255334">
      <w:pPr>
        <w:pStyle w:val="NormalLetturae"/>
        <w:rPr>
          <w:rFonts w:asciiTheme="minorHAnsi" w:hAnsiTheme="minorHAnsi" w:cs="Tahoma"/>
          <w:smallCaps/>
          <w:sz w:val="22"/>
          <w:szCs w:val="22"/>
        </w:rPr>
      </w:pPr>
    </w:p>
    <w:p w:rsidR="00BB65AA" w:rsidRPr="00306154" w:rsidRDefault="00BB65AA">
      <w:pPr>
        <w:pStyle w:val="NormalLetturae"/>
        <w:rPr>
          <w:rFonts w:asciiTheme="minorHAnsi" w:hAnsiTheme="minorHAnsi" w:cs="Tahoma"/>
          <w:sz w:val="22"/>
          <w:szCs w:val="22"/>
        </w:rPr>
      </w:pPr>
    </w:p>
    <w:p w:rsidR="00255334" w:rsidRDefault="00255334">
      <w:pPr>
        <w:pStyle w:val="Pidipagina"/>
        <w:tabs>
          <w:tab w:val="clear" w:pos="4819"/>
          <w:tab w:val="clear" w:pos="9638"/>
        </w:tabs>
        <w:jc w:val="center"/>
        <w:rPr>
          <w:rFonts w:asciiTheme="minorHAnsi" w:hAnsiTheme="minorHAnsi" w:cs="Tahoma"/>
          <w:b/>
          <w:sz w:val="22"/>
          <w:szCs w:val="22"/>
        </w:rPr>
      </w:pPr>
    </w:p>
    <w:p w:rsidR="0000130A" w:rsidRDefault="0000130A">
      <w:pPr>
        <w:spacing w:after="0" w:line="240" w:lineRule="auto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br w:type="page"/>
      </w:r>
    </w:p>
    <w:p w:rsidR="0000130A" w:rsidRPr="00306154" w:rsidRDefault="0000130A" w:rsidP="0000130A">
      <w:pPr>
        <w:pStyle w:val="Pidipagina"/>
        <w:tabs>
          <w:tab w:val="clear" w:pos="4819"/>
          <w:tab w:val="clear" w:pos="9638"/>
        </w:tabs>
        <w:jc w:val="center"/>
        <w:rPr>
          <w:rFonts w:asciiTheme="minorHAnsi" w:hAnsiTheme="minorHAnsi" w:cs="Tahoma"/>
          <w:b/>
          <w:sz w:val="22"/>
          <w:szCs w:val="22"/>
        </w:rPr>
      </w:pPr>
    </w:p>
    <w:p w:rsidR="0000130A" w:rsidRPr="00306154" w:rsidRDefault="0000130A">
      <w:pPr>
        <w:pStyle w:val="Pidipagina"/>
        <w:tabs>
          <w:tab w:val="clear" w:pos="4819"/>
          <w:tab w:val="clear" w:pos="9638"/>
        </w:tabs>
        <w:jc w:val="center"/>
        <w:rPr>
          <w:rFonts w:asciiTheme="minorHAnsi" w:hAnsiTheme="minorHAnsi" w:cs="Tahoma"/>
          <w:b/>
          <w:sz w:val="22"/>
          <w:szCs w:val="22"/>
        </w:rPr>
      </w:pPr>
    </w:p>
    <w:p w:rsidR="00981BAF" w:rsidRPr="00B1077A" w:rsidRDefault="00981BAF" w:rsidP="00981BAF">
      <w:pPr>
        <w:pStyle w:val="Pidipagina"/>
        <w:tabs>
          <w:tab w:val="clear" w:pos="4819"/>
          <w:tab w:val="clear" w:pos="9638"/>
        </w:tabs>
        <w:rPr>
          <w:rFonts w:asciiTheme="minorHAnsi" w:hAnsiTheme="minorHAnsi" w:cstheme="minorHAnsi"/>
          <w:b/>
          <w:sz w:val="22"/>
          <w:szCs w:val="22"/>
        </w:rPr>
      </w:pPr>
      <w:r w:rsidRPr="00B1077A">
        <w:rPr>
          <w:rFonts w:asciiTheme="minorHAnsi" w:hAnsiTheme="minorHAnsi" w:cstheme="minorHAnsi"/>
          <w:b/>
          <w:sz w:val="22"/>
          <w:szCs w:val="22"/>
        </w:rPr>
        <w:t>SEZIONE 5: CURRICULUM E PERSONALIZZAZIONE</w:t>
      </w:r>
    </w:p>
    <w:p w:rsidR="00981BAF" w:rsidRPr="00B1077A" w:rsidRDefault="00981BAF" w:rsidP="00981BAF">
      <w:pPr>
        <w:pStyle w:val="Titolo1"/>
        <w:rPr>
          <w:rFonts w:asciiTheme="minorHAnsi" w:hAnsiTheme="minorHAnsi" w:cstheme="minorHAnsi"/>
          <w:bCs w:val="0"/>
          <w:color w:val="C00000"/>
          <w:kern w:val="0"/>
          <w:sz w:val="22"/>
          <w:szCs w:val="22"/>
          <w:u w:val="single"/>
        </w:rPr>
      </w:pPr>
      <w:r w:rsidRPr="00B1077A">
        <w:rPr>
          <w:rFonts w:asciiTheme="minorHAnsi" w:hAnsiTheme="minorHAnsi" w:cstheme="minorHAnsi"/>
          <w:bCs w:val="0"/>
          <w:color w:val="C00000"/>
          <w:kern w:val="0"/>
          <w:sz w:val="22"/>
          <w:szCs w:val="22"/>
          <w:u w:val="single"/>
        </w:rPr>
        <w:t xml:space="preserve">MONITORAGGIO LIVELLO </w:t>
      </w:r>
      <w:proofErr w:type="spellStart"/>
      <w:r w:rsidRPr="00B1077A">
        <w:rPr>
          <w:rFonts w:asciiTheme="minorHAnsi" w:hAnsiTheme="minorHAnsi" w:cstheme="minorHAnsi"/>
          <w:bCs w:val="0"/>
          <w:color w:val="C00000"/>
          <w:kern w:val="0"/>
          <w:sz w:val="22"/>
          <w:szCs w:val="22"/>
          <w:u w:val="single"/>
        </w:rPr>
        <w:t>DI</w:t>
      </w:r>
      <w:proofErr w:type="spellEnd"/>
      <w:r w:rsidRPr="00B1077A">
        <w:rPr>
          <w:rFonts w:asciiTheme="minorHAnsi" w:hAnsiTheme="minorHAnsi" w:cstheme="minorHAnsi"/>
          <w:bCs w:val="0"/>
          <w:color w:val="C00000"/>
          <w:kern w:val="0"/>
          <w:sz w:val="22"/>
          <w:szCs w:val="22"/>
          <w:u w:val="single"/>
        </w:rPr>
        <w:t xml:space="preserve"> COMPETENZE</w:t>
      </w:r>
      <w:r w:rsidRPr="00B1077A">
        <w:rPr>
          <w:rFonts w:asciiTheme="minorHAnsi" w:hAnsiTheme="minorHAnsi" w:cstheme="minorHAnsi"/>
          <w:bCs w:val="0"/>
          <w:kern w:val="0"/>
          <w:sz w:val="22"/>
          <w:szCs w:val="22"/>
        </w:rPr>
        <w:t xml:space="preserve">  A CURA DEL CDC </w:t>
      </w:r>
      <w:r w:rsidRPr="00B1077A">
        <w:rPr>
          <w:rFonts w:asciiTheme="minorHAnsi" w:hAnsiTheme="minorHAnsi" w:cstheme="minorHAnsi"/>
          <w:bCs w:val="0"/>
          <w:color w:val="C00000"/>
          <w:kern w:val="0"/>
          <w:sz w:val="22"/>
          <w:szCs w:val="22"/>
          <w:u w:val="single"/>
        </w:rPr>
        <w:t>CLASSE PRIMA</w:t>
      </w:r>
    </w:p>
    <w:tbl>
      <w:tblPr>
        <w:tblStyle w:val="Grigliatabella"/>
        <w:tblW w:w="0" w:type="auto"/>
        <w:tblLook w:val="04A0"/>
      </w:tblPr>
      <w:tblGrid>
        <w:gridCol w:w="5102"/>
        <w:gridCol w:w="5103"/>
      </w:tblGrid>
      <w:tr w:rsidR="00981BAF" w:rsidRPr="00B1077A" w:rsidTr="00896779">
        <w:tc>
          <w:tcPr>
            <w:tcW w:w="5102" w:type="dxa"/>
            <w:shd w:val="clear" w:color="auto" w:fill="C00000"/>
          </w:tcPr>
          <w:p w:rsidR="00981BAF" w:rsidRPr="00B1077A" w:rsidRDefault="00981BAF" w:rsidP="00896779">
            <w:pPr>
              <w:pStyle w:val="Corpodeltesto1"/>
              <w:spacing w:after="0"/>
              <w:rPr>
                <w:b/>
                <w:bCs/>
              </w:rPr>
            </w:pPr>
            <w:r w:rsidRPr="00B1077A">
              <w:rPr>
                <w:b/>
                <w:bCs/>
              </w:rPr>
              <w:t>Primo Periodo</w:t>
            </w:r>
          </w:p>
        </w:tc>
        <w:tc>
          <w:tcPr>
            <w:tcW w:w="5103" w:type="dxa"/>
            <w:shd w:val="clear" w:color="auto" w:fill="C00000"/>
          </w:tcPr>
          <w:p w:rsidR="00981BAF" w:rsidRPr="00B1077A" w:rsidRDefault="00981BAF" w:rsidP="00896779">
            <w:pPr>
              <w:pStyle w:val="Corpodeltesto1"/>
              <w:spacing w:after="0"/>
              <w:rPr>
                <w:b/>
                <w:bCs/>
              </w:rPr>
            </w:pPr>
            <w:r w:rsidRPr="00B1077A">
              <w:rPr>
                <w:b/>
                <w:bCs/>
              </w:rPr>
              <w:t>Secondo Periodo</w:t>
            </w:r>
          </w:p>
        </w:tc>
      </w:tr>
      <w:tr w:rsidR="00981BAF" w:rsidTr="00896779">
        <w:tc>
          <w:tcPr>
            <w:tcW w:w="5102" w:type="dxa"/>
          </w:tcPr>
          <w:p w:rsidR="00981BAF" w:rsidRPr="0046290C" w:rsidRDefault="005B2016" w:rsidP="00896779">
            <w:pPr>
              <w:pStyle w:val="Corpodeltesto1"/>
              <w:ind w:right="-54"/>
              <w:rPr>
                <w:bCs/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981BAF" w:rsidRPr="0046290C">
              <w:t xml:space="preserve"> </w:t>
            </w:r>
            <w:r w:rsidR="00981BAF" w:rsidRPr="0046290C">
              <w:rPr>
                <w:bCs/>
                <w:sz w:val="24"/>
              </w:rPr>
              <w:t xml:space="preserve"> Livello carente di acquisizione delle competenze di base</w:t>
            </w:r>
          </w:p>
          <w:p w:rsidR="00981BAF" w:rsidRPr="0046290C" w:rsidRDefault="00BD6BD6" w:rsidP="00896779">
            <w:pPr>
              <w:pStyle w:val="Corpodeltesto1"/>
              <w:ind w:right="-54"/>
              <w:rPr>
                <w:bCs/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81BAF" w:rsidRPr="0046290C">
              <w:t xml:space="preserve"> </w:t>
            </w:r>
            <w:r w:rsidR="00981BAF" w:rsidRPr="0046290C">
              <w:rPr>
                <w:bCs/>
                <w:sz w:val="24"/>
              </w:rPr>
              <w:t xml:space="preserve"> Livello sufficiente di acquisizione delle competenze di base</w:t>
            </w:r>
          </w:p>
          <w:p w:rsidR="00981BAF" w:rsidRPr="005709D3" w:rsidRDefault="00BD6BD6" w:rsidP="00896779">
            <w:pPr>
              <w:pStyle w:val="Corpodeltesto1"/>
              <w:ind w:right="-54"/>
              <w:rPr>
                <w:bCs/>
                <w:sz w:val="24"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  <w:r w:rsidR="00981BAF" w:rsidRPr="0046290C">
              <w:t xml:space="preserve"> </w:t>
            </w:r>
            <w:r w:rsidR="00981BAF" w:rsidRPr="0046290C">
              <w:rPr>
                <w:bCs/>
                <w:sz w:val="24"/>
              </w:rPr>
              <w:t xml:space="preserve"> Livello buono di acquisizione delle competenze di base</w:t>
            </w:r>
          </w:p>
        </w:tc>
        <w:tc>
          <w:tcPr>
            <w:tcW w:w="5103" w:type="dxa"/>
          </w:tcPr>
          <w:p w:rsidR="00981BAF" w:rsidRPr="0046290C" w:rsidRDefault="00BD6BD6" w:rsidP="00896779">
            <w:pPr>
              <w:pStyle w:val="Corpodeltesto1"/>
              <w:ind w:right="-54"/>
              <w:rPr>
                <w:bCs/>
                <w:sz w:val="24"/>
              </w:rPr>
            </w:pPr>
            <w:r w:rsidRPr="004E0266"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  <w:r w:rsidR="00981BAF" w:rsidRPr="0046290C">
              <w:t xml:space="preserve"> </w:t>
            </w:r>
            <w:r w:rsidR="00981BAF">
              <w:t xml:space="preserve"> </w:t>
            </w:r>
            <w:r w:rsidR="00981BAF" w:rsidRPr="0046290C">
              <w:rPr>
                <w:bCs/>
                <w:sz w:val="24"/>
              </w:rPr>
              <w:t>Livello carente di acquisizione delle competenze di base</w:t>
            </w:r>
          </w:p>
          <w:p w:rsidR="00981BAF" w:rsidRPr="0046290C" w:rsidRDefault="00BD6BD6" w:rsidP="00896779">
            <w:pPr>
              <w:pStyle w:val="Corpodeltesto1"/>
              <w:ind w:right="-54"/>
              <w:rPr>
                <w:bCs/>
                <w:sz w:val="24"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  <w:r w:rsidR="00981BAF" w:rsidRPr="0046290C">
              <w:t xml:space="preserve"> </w:t>
            </w:r>
            <w:r w:rsidR="00981BAF" w:rsidRPr="0046290C">
              <w:rPr>
                <w:bCs/>
                <w:sz w:val="24"/>
              </w:rPr>
              <w:t xml:space="preserve"> Livello sufficiente di acquisizione delle competenze di base</w:t>
            </w:r>
          </w:p>
          <w:p w:rsidR="00981BAF" w:rsidRDefault="00BD6BD6" w:rsidP="00896779">
            <w:pPr>
              <w:pStyle w:val="Corpodeltesto1"/>
              <w:ind w:right="-54"/>
              <w:rPr>
                <w:b/>
                <w:bCs/>
                <w:sz w:val="24"/>
                <w:u w:val="single"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  <w:r w:rsidR="00981BAF" w:rsidRPr="0046290C">
              <w:t xml:space="preserve"> </w:t>
            </w:r>
            <w:r w:rsidR="00981BAF" w:rsidRPr="0046290C">
              <w:rPr>
                <w:bCs/>
                <w:sz w:val="24"/>
              </w:rPr>
              <w:t xml:space="preserve"> Livello buono di acquisizione delle competenze di base</w:t>
            </w:r>
          </w:p>
        </w:tc>
      </w:tr>
    </w:tbl>
    <w:p w:rsidR="00981BAF" w:rsidRDefault="00981BAF" w:rsidP="00981BAF">
      <w:pPr>
        <w:pStyle w:val="Corpodeltesto1"/>
        <w:ind w:right="-54"/>
        <w:rPr>
          <w:b/>
          <w:bCs/>
          <w:sz w:val="24"/>
        </w:rPr>
      </w:pPr>
    </w:p>
    <w:tbl>
      <w:tblPr>
        <w:tblStyle w:val="Grigliatabella"/>
        <w:tblW w:w="0" w:type="auto"/>
        <w:tblLook w:val="04A0"/>
      </w:tblPr>
      <w:tblGrid>
        <w:gridCol w:w="6546"/>
        <w:gridCol w:w="1508"/>
        <w:gridCol w:w="1354"/>
        <w:gridCol w:w="873"/>
      </w:tblGrid>
      <w:tr w:rsidR="00981BAF" w:rsidRPr="00B1077A" w:rsidTr="00896779">
        <w:tc>
          <w:tcPr>
            <w:tcW w:w="10205" w:type="dxa"/>
            <w:gridSpan w:val="4"/>
            <w:shd w:val="clear" w:color="auto" w:fill="D9D9D9" w:themeFill="background1" w:themeFillShade="D9"/>
          </w:tcPr>
          <w:p w:rsidR="00981BAF" w:rsidRPr="00B1077A" w:rsidRDefault="00981BAF" w:rsidP="00896779">
            <w:pPr>
              <w:pStyle w:val="Corpodeltesto1"/>
              <w:ind w:right="-54"/>
              <w:rPr>
                <w:b/>
                <w:bCs/>
              </w:rPr>
            </w:pPr>
            <w:r w:rsidRPr="00B1077A">
              <w:rPr>
                <w:b/>
                <w:bCs/>
                <w:color w:val="C00000"/>
              </w:rPr>
              <w:t>INTERVENTI PERSONALIZZATI</w:t>
            </w:r>
            <w:r w:rsidRPr="00B1077A">
              <w:rPr>
                <w:b/>
                <w:bCs/>
              </w:rPr>
              <w:t xml:space="preserve"> </w:t>
            </w:r>
            <w:r w:rsidRPr="00B1077A">
              <w:rPr>
                <w:b/>
                <w:bCs/>
                <w:color w:val="44546A" w:themeColor="text2"/>
              </w:rPr>
              <w:t>( fino ad un massimo di 264 ore nel biennio</w:t>
            </w:r>
            <w:r>
              <w:rPr>
                <w:b/>
                <w:bCs/>
                <w:color w:val="44546A" w:themeColor="text2"/>
              </w:rPr>
              <w:t>)</w:t>
            </w:r>
          </w:p>
        </w:tc>
      </w:tr>
      <w:tr w:rsidR="00981BAF" w:rsidRPr="00B1077A" w:rsidTr="00896779">
        <w:tc>
          <w:tcPr>
            <w:tcW w:w="6771" w:type="dxa"/>
            <w:shd w:val="clear" w:color="auto" w:fill="C00000"/>
          </w:tcPr>
          <w:p w:rsidR="00981BAF" w:rsidRPr="00B1077A" w:rsidRDefault="00981BAF" w:rsidP="00896779">
            <w:pPr>
              <w:pStyle w:val="Corpodeltesto1"/>
              <w:ind w:right="-54"/>
              <w:rPr>
                <w:b/>
                <w:bCs/>
              </w:rPr>
            </w:pPr>
            <w:r w:rsidRPr="00B1077A">
              <w:rPr>
                <w:b/>
                <w:bCs/>
              </w:rPr>
              <w:t xml:space="preserve">Interventi Curricolari </w:t>
            </w:r>
          </w:p>
        </w:tc>
        <w:tc>
          <w:tcPr>
            <w:tcW w:w="1275" w:type="dxa"/>
            <w:shd w:val="clear" w:color="auto" w:fill="C00000"/>
          </w:tcPr>
          <w:p w:rsidR="00981BAF" w:rsidRPr="00B1077A" w:rsidRDefault="00981BAF" w:rsidP="00896779">
            <w:pPr>
              <w:pStyle w:val="Corpodeltesto1"/>
              <w:spacing w:after="0"/>
              <w:rPr>
                <w:b/>
                <w:bCs/>
              </w:rPr>
            </w:pPr>
            <w:r w:rsidRPr="00B1077A">
              <w:rPr>
                <w:b/>
                <w:bCs/>
              </w:rPr>
              <w:t>1° Periodo</w:t>
            </w:r>
          </w:p>
          <w:p w:rsidR="00981BAF" w:rsidRPr="00B1077A" w:rsidRDefault="00981BAF" w:rsidP="00896779">
            <w:pPr>
              <w:pStyle w:val="Corpodeltesto1"/>
              <w:ind w:right="-54"/>
              <w:jc w:val="both"/>
              <w:rPr>
                <w:b/>
                <w:bCs/>
              </w:rPr>
            </w:pPr>
            <w:r w:rsidRPr="00B1077A">
              <w:rPr>
                <w:b/>
                <w:bCs/>
              </w:rPr>
              <w:t>(Febbraio)</w:t>
            </w:r>
            <w:r>
              <w:rPr>
                <w:b/>
                <w:bCs/>
              </w:rPr>
              <w:t>/ore</w:t>
            </w:r>
          </w:p>
        </w:tc>
        <w:tc>
          <w:tcPr>
            <w:tcW w:w="1276" w:type="dxa"/>
            <w:shd w:val="clear" w:color="auto" w:fill="C00000"/>
          </w:tcPr>
          <w:p w:rsidR="00981BAF" w:rsidRPr="00B1077A" w:rsidRDefault="00981BAF" w:rsidP="00896779">
            <w:pPr>
              <w:pStyle w:val="Corpodeltesto1"/>
              <w:spacing w:after="0"/>
              <w:rPr>
                <w:b/>
                <w:bCs/>
              </w:rPr>
            </w:pPr>
            <w:r w:rsidRPr="00B1077A">
              <w:rPr>
                <w:b/>
                <w:bCs/>
              </w:rPr>
              <w:t>2° Periodo</w:t>
            </w:r>
          </w:p>
          <w:p w:rsidR="00981BAF" w:rsidRPr="00B1077A" w:rsidRDefault="00981BAF" w:rsidP="00896779">
            <w:pPr>
              <w:pStyle w:val="Corpodeltesto1"/>
              <w:spacing w:after="0"/>
              <w:ind w:right="-54"/>
              <w:rPr>
                <w:b/>
                <w:bCs/>
              </w:rPr>
            </w:pPr>
            <w:r w:rsidRPr="00B1077A">
              <w:rPr>
                <w:b/>
                <w:bCs/>
              </w:rPr>
              <w:t>(Giugno)</w:t>
            </w:r>
            <w:r>
              <w:rPr>
                <w:b/>
                <w:bCs/>
              </w:rPr>
              <w:t>/ore</w:t>
            </w:r>
          </w:p>
        </w:tc>
        <w:tc>
          <w:tcPr>
            <w:tcW w:w="883" w:type="dxa"/>
            <w:shd w:val="clear" w:color="auto" w:fill="C00000"/>
          </w:tcPr>
          <w:p w:rsidR="00981BAF" w:rsidRPr="00B1077A" w:rsidRDefault="00981BAF" w:rsidP="00896779">
            <w:pPr>
              <w:pStyle w:val="Corpodeltesto1"/>
              <w:ind w:right="-54"/>
              <w:rPr>
                <w:b/>
                <w:bCs/>
              </w:rPr>
            </w:pPr>
            <w:proofErr w:type="spellStart"/>
            <w:r w:rsidRPr="00B1077A">
              <w:rPr>
                <w:b/>
                <w:bCs/>
              </w:rPr>
              <w:t>N°</w:t>
            </w:r>
            <w:proofErr w:type="spellEnd"/>
            <w:r w:rsidRPr="00B1077A">
              <w:rPr>
                <w:b/>
                <w:bCs/>
              </w:rPr>
              <w:t xml:space="preserve"> Ore </w:t>
            </w:r>
            <w:r>
              <w:rPr>
                <w:b/>
                <w:bCs/>
              </w:rPr>
              <w:t>Totali</w:t>
            </w:r>
          </w:p>
        </w:tc>
      </w:tr>
      <w:tr w:rsidR="00981BAF" w:rsidTr="00896779">
        <w:tc>
          <w:tcPr>
            <w:tcW w:w="6771" w:type="dxa"/>
          </w:tcPr>
          <w:p w:rsidR="00981BAF" w:rsidRDefault="00981BAF" w:rsidP="00896779">
            <w:pPr>
              <w:pStyle w:val="Corpodeltesto1"/>
              <w:ind w:right="-54"/>
              <w:rPr>
                <w:b/>
                <w:bCs/>
                <w:sz w:val="24"/>
              </w:rPr>
            </w:pPr>
            <w:r w:rsidRPr="0046290C">
              <w:rPr>
                <w:bCs/>
                <w:sz w:val="24"/>
              </w:rPr>
              <w:t>Recupero in itinere durante tutto l’anno</w:t>
            </w:r>
          </w:p>
        </w:tc>
        <w:tc>
          <w:tcPr>
            <w:tcW w:w="1275" w:type="dxa"/>
          </w:tcPr>
          <w:p w:rsidR="00981BAF" w:rsidRPr="004E0266" w:rsidRDefault="005B2016" w:rsidP="005B2016">
            <w:pPr>
              <w:pStyle w:val="Corpodeltesto1"/>
              <w:spacing w:after="0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981BAF">
              <w:t xml:space="preserve"> </w:t>
            </w:r>
          </w:p>
        </w:tc>
        <w:tc>
          <w:tcPr>
            <w:tcW w:w="1276" w:type="dxa"/>
          </w:tcPr>
          <w:p w:rsidR="00981BAF" w:rsidRPr="004E0266" w:rsidRDefault="005B2016" w:rsidP="005B2016">
            <w:pPr>
              <w:pStyle w:val="Corpodeltesto1"/>
              <w:spacing w:after="0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58737D">
              <w:t xml:space="preserve"> </w:t>
            </w:r>
          </w:p>
        </w:tc>
        <w:tc>
          <w:tcPr>
            <w:tcW w:w="883" w:type="dxa"/>
          </w:tcPr>
          <w:p w:rsidR="00981BAF" w:rsidRDefault="00981BAF" w:rsidP="00896779">
            <w:pPr>
              <w:pStyle w:val="Corpodeltesto1"/>
              <w:ind w:right="-54"/>
              <w:rPr>
                <w:b/>
                <w:bCs/>
                <w:sz w:val="24"/>
              </w:rPr>
            </w:pPr>
          </w:p>
        </w:tc>
      </w:tr>
      <w:tr w:rsidR="00981BAF" w:rsidTr="00896779">
        <w:tc>
          <w:tcPr>
            <w:tcW w:w="6771" w:type="dxa"/>
          </w:tcPr>
          <w:p w:rsidR="00981BAF" w:rsidRPr="0046290C" w:rsidRDefault="00981BAF" w:rsidP="00896779">
            <w:pPr>
              <w:pStyle w:val="Corpodeltesto1"/>
              <w:ind w:right="-54"/>
              <w:rPr>
                <w:bCs/>
                <w:sz w:val="24"/>
              </w:rPr>
            </w:pPr>
            <w:r>
              <w:rPr>
                <w:bCs/>
                <w:sz w:val="24"/>
              </w:rPr>
              <w:t>Recupero mediante attività di sportello in orario curricolare</w:t>
            </w:r>
          </w:p>
        </w:tc>
        <w:tc>
          <w:tcPr>
            <w:tcW w:w="1275" w:type="dxa"/>
          </w:tcPr>
          <w:p w:rsidR="00981BAF" w:rsidRPr="004E0266" w:rsidRDefault="00BD6BD6" w:rsidP="00896779">
            <w:pPr>
              <w:pStyle w:val="Corpodeltesto1"/>
              <w:spacing w:after="0"/>
              <w:rPr>
                <w:b/>
                <w:bCs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</w:p>
        </w:tc>
        <w:tc>
          <w:tcPr>
            <w:tcW w:w="1276" w:type="dxa"/>
          </w:tcPr>
          <w:p w:rsidR="00981BAF" w:rsidRPr="004E0266" w:rsidRDefault="00BD6BD6" w:rsidP="00896779">
            <w:pPr>
              <w:pStyle w:val="Corpodeltesto1"/>
              <w:spacing w:after="0"/>
              <w:rPr>
                <w:b/>
                <w:bCs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</w:p>
        </w:tc>
        <w:tc>
          <w:tcPr>
            <w:tcW w:w="883" w:type="dxa"/>
          </w:tcPr>
          <w:p w:rsidR="00981BAF" w:rsidRDefault="00981BAF" w:rsidP="00896779">
            <w:pPr>
              <w:pStyle w:val="Corpodeltesto1"/>
              <w:ind w:right="-54"/>
              <w:rPr>
                <w:b/>
                <w:bCs/>
                <w:sz w:val="24"/>
              </w:rPr>
            </w:pPr>
          </w:p>
        </w:tc>
      </w:tr>
      <w:tr w:rsidR="00981BAF" w:rsidTr="00896779">
        <w:tc>
          <w:tcPr>
            <w:tcW w:w="6771" w:type="dxa"/>
          </w:tcPr>
          <w:p w:rsidR="00981BAF" w:rsidRPr="0046290C" w:rsidRDefault="00981BAF" w:rsidP="00896779">
            <w:pPr>
              <w:pStyle w:val="Corpodeltesto1"/>
              <w:ind w:right="-54"/>
              <w:rPr>
                <w:bCs/>
                <w:sz w:val="24"/>
              </w:rPr>
            </w:pPr>
            <w:r w:rsidRPr="0046290C">
              <w:rPr>
                <w:bCs/>
                <w:sz w:val="24"/>
              </w:rPr>
              <w:t>Consolidamento delle competenze di base principali</w:t>
            </w:r>
          </w:p>
        </w:tc>
        <w:tc>
          <w:tcPr>
            <w:tcW w:w="1275" w:type="dxa"/>
          </w:tcPr>
          <w:p w:rsidR="00981BAF" w:rsidRPr="004E0266" w:rsidRDefault="005B2016" w:rsidP="005B2016">
            <w:pPr>
              <w:pStyle w:val="Corpodeltesto1"/>
              <w:spacing w:after="0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58737D">
              <w:t xml:space="preserve"> </w:t>
            </w:r>
          </w:p>
        </w:tc>
        <w:tc>
          <w:tcPr>
            <w:tcW w:w="1276" w:type="dxa"/>
          </w:tcPr>
          <w:p w:rsidR="00981BAF" w:rsidRPr="004E0266" w:rsidRDefault="005B2016" w:rsidP="005B2016">
            <w:pPr>
              <w:pStyle w:val="Corpodeltesto1"/>
              <w:spacing w:after="0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58737D">
              <w:t xml:space="preserve"> </w:t>
            </w:r>
          </w:p>
        </w:tc>
        <w:tc>
          <w:tcPr>
            <w:tcW w:w="883" w:type="dxa"/>
          </w:tcPr>
          <w:p w:rsidR="00981BAF" w:rsidRDefault="00981BAF" w:rsidP="00896779">
            <w:pPr>
              <w:pStyle w:val="Corpodeltesto1"/>
              <w:ind w:right="-54"/>
              <w:rPr>
                <w:b/>
                <w:bCs/>
                <w:sz w:val="24"/>
              </w:rPr>
            </w:pPr>
            <w:bookmarkStart w:id="66" w:name="_GoBack"/>
            <w:bookmarkEnd w:id="66"/>
          </w:p>
        </w:tc>
      </w:tr>
      <w:tr w:rsidR="00981BAF" w:rsidTr="00896779">
        <w:tc>
          <w:tcPr>
            <w:tcW w:w="6771" w:type="dxa"/>
          </w:tcPr>
          <w:p w:rsidR="00981BAF" w:rsidRPr="0046290C" w:rsidRDefault="00981BAF" w:rsidP="00896779">
            <w:pPr>
              <w:pStyle w:val="Corpodeltesto1"/>
              <w:ind w:right="-54"/>
              <w:rPr>
                <w:bCs/>
                <w:sz w:val="24"/>
              </w:rPr>
            </w:pPr>
            <w:r w:rsidRPr="0046290C">
              <w:rPr>
                <w:bCs/>
                <w:sz w:val="24"/>
              </w:rPr>
              <w:t>Consolidamento del metodo di studio</w:t>
            </w:r>
          </w:p>
        </w:tc>
        <w:tc>
          <w:tcPr>
            <w:tcW w:w="1275" w:type="dxa"/>
          </w:tcPr>
          <w:p w:rsidR="00981BAF" w:rsidRPr="004E0266" w:rsidRDefault="00BD6BD6" w:rsidP="00896779">
            <w:pPr>
              <w:pStyle w:val="Corpodeltesto1"/>
              <w:spacing w:after="0"/>
              <w:rPr>
                <w:b/>
                <w:bCs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</w:p>
        </w:tc>
        <w:tc>
          <w:tcPr>
            <w:tcW w:w="1276" w:type="dxa"/>
          </w:tcPr>
          <w:p w:rsidR="00981BAF" w:rsidRPr="004E0266" w:rsidRDefault="00BD6BD6" w:rsidP="00896779">
            <w:pPr>
              <w:pStyle w:val="Corpodeltesto1"/>
              <w:spacing w:after="0"/>
              <w:rPr>
                <w:b/>
                <w:bCs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</w:p>
        </w:tc>
        <w:tc>
          <w:tcPr>
            <w:tcW w:w="883" w:type="dxa"/>
          </w:tcPr>
          <w:p w:rsidR="00981BAF" w:rsidRDefault="00981BAF" w:rsidP="00896779">
            <w:pPr>
              <w:pStyle w:val="Corpodeltesto1"/>
              <w:ind w:right="-54"/>
              <w:rPr>
                <w:b/>
                <w:bCs/>
                <w:sz w:val="24"/>
              </w:rPr>
            </w:pPr>
          </w:p>
        </w:tc>
      </w:tr>
      <w:tr w:rsidR="00981BAF" w:rsidTr="00896779">
        <w:tc>
          <w:tcPr>
            <w:tcW w:w="6771" w:type="dxa"/>
          </w:tcPr>
          <w:p w:rsidR="00981BAF" w:rsidRPr="0046290C" w:rsidRDefault="00981BAF" w:rsidP="00896779">
            <w:pPr>
              <w:pStyle w:val="Corpodeltesto1"/>
              <w:ind w:right="-54"/>
              <w:rPr>
                <w:bCs/>
                <w:sz w:val="24"/>
              </w:rPr>
            </w:pPr>
            <w:r w:rsidRPr="0046290C">
              <w:rPr>
                <w:bCs/>
                <w:sz w:val="24"/>
              </w:rPr>
              <w:t>Approfondimento nelle discipline</w:t>
            </w:r>
          </w:p>
        </w:tc>
        <w:tc>
          <w:tcPr>
            <w:tcW w:w="1275" w:type="dxa"/>
          </w:tcPr>
          <w:p w:rsidR="00981BAF" w:rsidRPr="004E0266" w:rsidRDefault="00BD6BD6" w:rsidP="00896779">
            <w:pPr>
              <w:pStyle w:val="Corpodeltesto1"/>
              <w:spacing w:after="0"/>
              <w:rPr>
                <w:b/>
                <w:bCs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</w:p>
        </w:tc>
        <w:tc>
          <w:tcPr>
            <w:tcW w:w="1276" w:type="dxa"/>
          </w:tcPr>
          <w:p w:rsidR="00981BAF" w:rsidRPr="004E0266" w:rsidRDefault="00BD6BD6" w:rsidP="00896779">
            <w:pPr>
              <w:pStyle w:val="Corpodeltesto1"/>
              <w:spacing w:after="0"/>
              <w:rPr>
                <w:b/>
                <w:bCs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</w:p>
        </w:tc>
        <w:tc>
          <w:tcPr>
            <w:tcW w:w="883" w:type="dxa"/>
          </w:tcPr>
          <w:p w:rsidR="00981BAF" w:rsidRDefault="00981BAF" w:rsidP="00896779">
            <w:pPr>
              <w:pStyle w:val="Corpodeltesto1"/>
              <w:ind w:right="-54"/>
              <w:rPr>
                <w:b/>
                <w:bCs/>
                <w:sz w:val="24"/>
              </w:rPr>
            </w:pPr>
          </w:p>
        </w:tc>
      </w:tr>
      <w:tr w:rsidR="00981BAF" w:rsidTr="00896779">
        <w:tc>
          <w:tcPr>
            <w:tcW w:w="6771" w:type="dxa"/>
          </w:tcPr>
          <w:p w:rsidR="00981BAF" w:rsidRPr="0046290C" w:rsidRDefault="00981BAF" w:rsidP="00896779">
            <w:pPr>
              <w:pStyle w:val="Corpodeltesto1"/>
              <w:ind w:right="-54"/>
              <w:rPr>
                <w:bCs/>
                <w:sz w:val="24"/>
              </w:rPr>
            </w:pPr>
            <w:r w:rsidRPr="0046290C">
              <w:rPr>
                <w:bCs/>
                <w:sz w:val="24"/>
              </w:rPr>
              <w:t>Tutoraggio dei compagni in difficoltà</w:t>
            </w:r>
          </w:p>
        </w:tc>
        <w:tc>
          <w:tcPr>
            <w:tcW w:w="1275" w:type="dxa"/>
          </w:tcPr>
          <w:p w:rsidR="00981BAF" w:rsidRPr="004E0266" w:rsidRDefault="00BD6BD6" w:rsidP="00896779">
            <w:pPr>
              <w:pStyle w:val="Corpodeltesto1"/>
              <w:spacing w:after="0"/>
              <w:rPr>
                <w:b/>
                <w:bCs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</w:p>
        </w:tc>
        <w:tc>
          <w:tcPr>
            <w:tcW w:w="1276" w:type="dxa"/>
          </w:tcPr>
          <w:p w:rsidR="00981BAF" w:rsidRPr="004E0266" w:rsidRDefault="00BD6BD6" w:rsidP="00896779">
            <w:pPr>
              <w:pStyle w:val="Corpodeltesto1"/>
              <w:spacing w:after="0"/>
              <w:rPr>
                <w:b/>
                <w:bCs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</w:p>
        </w:tc>
        <w:tc>
          <w:tcPr>
            <w:tcW w:w="883" w:type="dxa"/>
          </w:tcPr>
          <w:p w:rsidR="00981BAF" w:rsidRDefault="00981BAF" w:rsidP="00896779">
            <w:pPr>
              <w:pStyle w:val="Corpodeltesto1"/>
              <w:ind w:right="-54"/>
              <w:rPr>
                <w:b/>
                <w:bCs/>
                <w:sz w:val="24"/>
              </w:rPr>
            </w:pPr>
          </w:p>
        </w:tc>
      </w:tr>
      <w:tr w:rsidR="00981BAF" w:rsidTr="00896779">
        <w:tc>
          <w:tcPr>
            <w:tcW w:w="6771" w:type="dxa"/>
          </w:tcPr>
          <w:p w:rsidR="00981BAF" w:rsidRPr="0046290C" w:rsidRDefault="00981BAF" w:rsidP="00896779">
            <w:pPr>
              <w:pStyle w:val="Corpodeltesto1"/>
              <w:ind w:right="-54"/>
              <w:rPr>
                <w:bCs/>
                <w:sz w:val="24"/>
              </w:rPr>
            </w:pPr>
            <w:r w:rsidRPr="0046290C">
              <w:rPr>
                <w:bCs/>
                <w:sz w:val="24"/>
              </w:rPr>
              <w:t>Partecipazione a corsi di potenziamento</w:t>
            </w:r>
          </w:p>
        </w:tc>
        <w:tc>
          <w:tcPr>
            <w:tcW w:w="1275" w:type="dxa"/>
          </w:tcPr>
          <w:p w:rsidR="00981BAF" w:rsidRPr="004E0266" w:rsidRDefault="00BD6BD6" w:rsidP="00896779">
            <w:pPr>
              <w:pStyle w:val="Corpodeltesto1"/>
              <w:spacing w:after="0"/>
              <w:rPr>
                <w:b/>
                <w:bCs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</w:p>
        </w:tc>
        <w:tc>
          <w:tcPr>
            <w:tcW w:w="1276" w:type="dxa"/>
          </w:tcPr>
          <w:p w:rsidR="00981BAF" w:rsidRPr="004E0266" w:rsidRDefault="00BD6BD6" w:rsidP="00896779">
            <w:pPr>
              <w:pStyle w:val="Corpodeltesto1"/>
              <w:spacing w:after="0"/>
              <w:rPr>
                <w:b/>
                <w:bCs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</w:p>
        </w:tc>
        <w:tc>
          <w:tcPr>
            <w:tcW w:w="883" w:type="dxa"/>
          </w:tcPr>
          <w:p w:rsidR="00981BAF" w:rsidRDefault="00981BAF" w:rsidP="00896779">
            <w:pPr>
              <w:pStyle w:val="Corpodeltesto1"/>
              <w:ind w:right="-54"/>
              <w:rPr>
                <w:b/>
                <w:bCs/>
                <w:sz w:val="24"/>
              </w:rPr>
            </w:pPr>
          </w:p>
        </w:tc>
      </w:tr>
      <w:tr w:rsidR="00981BAF" w:rsidTr="00896779">
        <w:tc>
          <w:tcPr>
            <w:tcW w:w="6771" w:type="dxa"/>
          </w:tcPr>
          <w:p w:rsidR="00981BAF" w:rsidRDefault="00981BAF" w:rsidP="00896779">
            <w:pPr>
              <w:pStyle w:val="Corpodeltesto1"/>
              <w:spacing w:after="0"/>
              <w:rPr>
                <w:bCs/>
                <w:sz w:val="24"/>
              </w:rPr>
            </w:pPr>
            <w:r w:rsidRPr="0046290C">
              <w:rPr>
                <w:bCs/>
                <w:sz w:val="24"/>
              </w:rPr>
              <w:t xml:space="preserve">Partecipazione </w:t>
            </w:r>
            <w:r>
              <w:rPr>
                <w:bCs/>
                <w:sz w:val="24"/>
              </w:rPr>
              <w:t>ad eventi e manifestazioni</w:t>
            </w:r>
          </w:p>
          <w:p w:rsidR="00981BAF" w:rsidRPr="0046290C" w:rsidRDefault="00981BAF" w:rsidP="00896779">
            <w:pPr>
              <w:pStyle w:val="Corpodeltesto1"/>
              <w:ind w:right="-54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(Open </w:t>
            </w:r>
            <w:proofErr w:type="spellStart"/>
            <w:r>
              <w:rPr>
                <w:bCs/>
                <w:sz w:val="24"/>
              </w:rPr>
              <w:t>Day</w:t>
            </w:r>
            <w:proofErr w:type="spellEnd"/>
            <w:r>
              <w:rPr>
                <w:bCs/>
                <w:sz w:val="24"/>
              </w:rPr>
              <w:t xml:space="preserve">, Fiera dei mestieri, </w:t>
            </w:r>
            <w:proofErr w:type="spellStart"/>
            <w:r>
              <w:rPr>
                <w:bCs/>
                <w:sz w:val="24"/>
              </w:rPr>
              <w:t>Bergamoscienza</w:t>
            </w:r>
            <w:proofErr w:type="spellEnd"/>
            <w:r>
              <w:rPr>
                <w:bCs/>
                <w:sz w:val="24"/>
              </w:rPr>
              <w:t>,….)</w:t>
            </w:r>
          </w:p>
        </w:tc>
        <w:tc>
          <w:tcPr>
            <w:tcW w:w="1275" w:type="dxa"/>
          </w:tcPr>
          <w:p w:rsidR="00981BAF" w:rsidRPr="004E0266" w:rsidRDefault="00BD6BD6" w:rsidP="00896779">
            <w:pPr>
              <w:pStyle w:val="Corpodeltesto1"/>
              <w:spacing w:after="0"/>
              <w:rPr>
                <w:b/>
                <w:bCs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</w:p>
        </w:tc>
        <w:tc>
          <w:tcPr>
            <w:tcW w:w="1276" w:type="dxa"/>
          </w:tcPr>
          <w:p w:rsidR="00981BAF" w:rsidRPr="004E0266" w:rsidRDefault="00BD6BD6" w:rsidP="00896779">
            <w:pPr>
              <w:pStyle w:val="Corpodeltesto1"/>
              <w:spacing w:after="0"/>
              <w:rPr>
                <w:b/>
                <w:bCs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</w:p>
        </w:tc>
        <w:tc>
          <w:tcPr>
            <w:tcW w:w="883" w:type="dxa"/>
          </w:tcPr>
          <w:p w:rsidR="00981BAF" w:rsidRDefault="00981BAF" w:rsidP="00896779">
            <w:pPr>
              <w:pStyle w:val="Corpodeltesto1"/>
              <w:ind w:right="-54"/>
              <w:rPr>
                <w:b/>
                <w:bCs/>
                <w:sz w:val="24"/>
              </w:rPr>
            </w:pPr>
          </w:p>
        </w:tc>
      </w:tr>
      <w:tr w:rsidR="00981BAF" w:rsidTr="00896779">
        <w:tc>
          <w:tcPr>
            <w:tcW w:w="6771" w:type="dxa"/>
          </w:tcPr>
          <w:p w:rsidR="00981BAF" w:rsidRPr="0046290C" w:rsidRDefault="00981BAF" w:rsidP="00896779">
            <w:pPr>
              <w:pStyle w:val="Corpodeltesto1"/>
              <w:spacing w:after="0"/>
              <w:rPr>
                <w:bCs/>
                <w:sz w:val="24"/>
              </w:rPr>
            </w:pPr>
            <w:r>
              <w:rPr>
                <w:bCs/>
                <w:sz w:val="24"/>
              </w:rPr>
              <w:t>Altro</w:t>
            </w:r>
          </w:p>
        </w:tc>
        <w:tc>
          <w:tcPr>
            <w:tcW w:w="1275" w:type="dxa"/>
          </w:tcPr>
          <w:p w:rsidR="00981BAF" w:rsidRPr="004E0266" w:rsidRDefault="00BD6BD6" w:rsidP="00896779">
            <w:pPr>
              <w:pStyle w:val="Corpodeltesto1"/>
              <w:spacing w:after="0"/>
              <w:rPr>
                <w:b/>
                <w:bCs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</w:p>
        </w:tc>
        <w:tc>
          <w:tcPr>
            <w:tcW w:w="1276" w:type="dxa"/>
          </w:tcPr>
          <w:p w:rsidR="00981BAF" w:rsidRPr="004E0266" w:rsidRDefault="00BD6BD6" w:rsidP="00896779">
            <w:pPr>
              <w:pStyle w:val="Corpodeltesto1"/>
              <w:spacing w:after="0"/>
              <w:rPr>
                <w:b/>
                <w:bCs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</w:p>
        </w:tc>
        <w:tc>
          <w:tcPr>
            <w:tcW w:w="883" w:type="dxa"/>
          </w:tcPr>
          <w:p w:rsidR="00981BAF" w:rsidRDefault="00981BAF" w:rsidP="00896779">
            <w:pPr>
              <w:pStyle w:val="Corpodeltesto1"/>
              <w:ind w:right="-54"/>
              <w:rPr>
                <w:b/>
                <w:bCs/>
                <w:sz w:val="24"/>
              </w:rPr>
            </w:pPr>
          </w:p>
        </w:tc>
      </w:tr>
    </w:tbl>
    <w:p w:rsidR="00981BAF" w:rsidRPr="00F06CCE" w:rsidRDefault="00981BAF" w:rsidP="00981BAF">
      <w:pPr>
        <w:pStyle w:val="Corpodeltesto1"/>
        <w:ind w:right="-54"/>
        <w:rPr>
          <w:b/>
          <w:bCs/>
          <w:sz w:val="24"/>
        </w:rPr>
      </w:pPr>
    </w:p>
    <w:p w:rsidR="00981BAF" w:rsidRPr="0046290C" w:rsidRDefault="00981BAF" w:rsidP="00981BAF">
      <w:pPr>
        <w:pStyle w:val="Corpodeltesto1"/>
        <w:ind w:right="-54"/>
        <w:rPr>
          <w:b/>
          <w:bCs/>
          <w:color w:val="C00000"/>
          <w:sz w:val="24"/>
          <w:u w:val="single"/>
        </w:rPr>
      </w:pPr>
      <w:r w:rsidRPr="0046290C">
        <w:rPr>
          <w:b/>
          <w:bCs/>
          <w:color w:val="C00000"/>
          <w:sz w:val="24"/>
          <w:u w:val="single"/>
        </w:rPr>
        <w:t>Interventi extracurricolari</w:t>
      </w:r>
    </w:p>
    <w:p w:rsidR="00981BAF" w:rsidRPr="0046290C" w:rsidRDefault="00BD6BD6" w:rsidP="00981BAF">
      <w:pPr>
        <w:pStyle w:val="Corpodeltesto1"/>
        <w:ind w:right="-54"/>
        <w:rPr>
          <w:bCs/>
          <w:sz w:val="24"/>
        </w:rPr>
      </w:pPr>
      <w:r w:rsidRPr="004E026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81BAF" w:rsidRPr="004E0266">
        <w:instrText xml:space="preserve"> FORMCHECKBOX </w:instrText>
      </w:r>
      <w:r>
        <w:fldChar w:fldCharType="separate"/>
      </w:r>
      <w:r w:rsidRPr="004E0266">
        <w:fldChar w:fldCharType="end"/>
      </w:r>
      <w:r w:rsidR="00981BAF" w:rsidRPr="0046290C">
        <w:rPr>
          <w:bCs/>
          <w:sz w:val="24"/>
        </w:rPr>
        <w:t xml:space="preserve">  corsi di recupero estivi   </w:t>
      </w:r>
    </w:p>
    <w:p w:rsidR="00981BAF" w:rsidRPr="0046290C" w:rsidRDefault="00BD6BD6" w:rsidP="00981BAF">
      <w:pPr>
        <w:pStyle w:val="Corpodeltesto1"/>
        <w:ind w:right="-54"/>
        <w:rPr>
          <w:bCs/>
          <w:sz w:val="24"/>
        </w:rPr>
      </w:pPr>
      <w:r w:rsidRPr="004E026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81BAF" w:rsidRPr="004E0266">
        <w:instrText xml:space="preserve"> FORMCHECKBOX </w:instrText>
      </w:r>
      <w:r>
        <w:fldChar w:fldCharType="separate"/>
      </w:r>
      <w:r w:rsidRPr="004E0266">
        <w:fldChar w:fldCharType="end"/>
      </w:r>
      <w:r w:rsidR="00981BAF" w:rsidRPr="0046290C">
        <w:rPr>
          <w:bCs/>
          <w:sz w:val="24"/>
        </w:rPr>
        <w:t xml:space="preserve">  corsi di potenziamento in orario pomeridiano</w:t>
      </w:r>
    </w:p>
    <w:p w:rsidR="00981BAF" w:rsidRPr="00F06CCE" w:rsidRDefault="00981BAF" w:rsidP="00981BAF">
      <w:pPr>
        <w:pStyle w:val="Corpodeltesto1"/>
        <w:ind w:right="-54"/>
        <w:jc w:val="center"/>
        <w:rPr>
          <w:b/>
          <w:bCs/>
          <w:sz w:val="24"/>
        </w:rPr>
      </w:pPr>
    </w:p>
    <w:p w:rsidR="00981BAF" w:rsidRDefault="00981BAF" w:rsidP="00981BAF">
      <w:pPr>
        <w:rPr>
          <w:rFonts w:asciiTheme="minorHAnsi" w:hAnsiTheme="minorHAnsi"/>
          <w:b/>
          <w:caps/>
          <w:color w:val="000000" w:themeColor="text1"/>
          <w:spacing w:val="15"/>
        </w:rPr>
      </w:pPr>
      <w:r w:rsidRPr="00C91C8E">
        <w:rPr>
          <w:rFonts w:asciiTheme="minorHAnsi" w:hAnsiTheme="minorHAnsi"/>
          <w:b/>
          <w:caps/>
          <w:color w:val="000000" w:themeColor="text1"/>
          <w:spacing w:val="15"/>
        </w:rPr>
        <w:t xml:space="preserve">attivitÀ extrascolastiche svolte dall’allievo integrative E COERENTI con il percorso formativo da documentare (volontariato, corsi musicali, corsi </w:t>
      </w:r>
      <w:proofErr w:type="spellStart"/>
      <w:r w:rsidRPr="00C91C8E">
        <w:rPr>
          <w:rFonts w:asciiTheme="minorHAnsi" w:hAnsiTheme="minorHAnsi"/>
          <w:b/>
          <w:caps/>
          <w:color w:val="000000" w:themeColor="text1"/>
          <w:spacing w:val="15"/>
        </w:rPr>
        <w:t>di</w:t>
      </w:r>
      <w:proofErr w:type="spellEnd"/>
      <w:r w:rsidRPr="00C91C8E">
        <w:rPr>
          <w:rFonts w:asciiTheme="minorHAnsi" w:hAnsiTheme="minorHAnsi"/>
          <w:b/>
          <w:caps/>
          <w:color w:val="000000" w:themeColor="text1"/>
          <w:spacing w:val="15"/>
        </w:rPr>
        <w:t xml:space="preserve"> teatro, corsi sportivi, attività sportive agonistiche, ecc.)</w:t>
      </w:r>
    </w:p>
    <w:p w:rsidR="00981BAF" w:rsidRDefault="00981BAF" w:rsidP="00981BAF">
      <w:pPr>
        <w:pStyle w:val="Paragrafoelenco"/>
        <w:numPr>
          <w:ilvl w:val="0"/>
          <w:numId w:val="28"/>
        </w:numPr>
        <w:rPr>
          <w:rFonts w:asciiTheme="minorHAnsi" w:hAnsiTheme="minorHAnsi"/>
          <w:caps/>
          <w:color w:val="000000" w:themeColor="text1"/>
          <w:spacing w:val="15"/>
        </w:rPr>
      </w:pPr>
      <w:proofErr w:type="spellStart"/>
      <w:r w:rsidRPr="00C91C8E">
        <w:rPr>
          <w:rFonts w:asciiTheme="minorHAnsi" w:hAnsiTheme="minorHAnsi"/>
          <w:caps/>
          <w:color w:val="000000" w:themeColor="text1"/>
          <w:spacing w:val="15"/>
        </w:rPr>
        <w:t>………………………</w:t>
      </w:r>
      <w:proofErr w:type="spellEnd"/>
      <w:r w:rsidRPr="00C91C8E">
        <w:rPr>
          <w:rFonts w:asciiTheme="minorHAnsi" w:hAnsiTheme="minorHAnsi"/>
          <w:caps/>
          <w:color w:val="000000" w:themeColor="text1"/>
          <w:spacing w:val="15"/>
        </w:rPr>
        <w:t>.</w:t>
      </w:r>
    </w:p>
    <w:p w:rsidR="00981BAF" w:rsidRPr="00E54C55" w:rsidRDefault="00981BAF" w:rsidP="00981BAF">
      <w:pPr>
        <w:ind w:left="360"/>
        <w:rPr>
          <w:rFonts w:asciiTheme="minorHAnsi" w:hAnsiTheme="minorHAnsi"/>
          <w:caps/>
          <w:color w:val="000000" w:themeColor="text1"/>
          <w:spacing w:val="15"/>
        </w:rPr>
      </w:pPr>
    </w:p>
    <w:p w:rsidR="00981BAF" w:rsidRPr="00B1077A" w:rsidRDefault="00981BAF" w:rsidP="00981BAF">
      <w:pPr>
        <w:pStyle w:val="Titolo1"/>
        <w:rPr>
          <w:rFonts w:asciiTheme="minorHAnsi" w:hAnsiTheme="minorHAnsi" w:cstheme="minorHAnsi"/>
          <w:bCs w:val="0"/>
          <w:color w:val="C00000"/>
          <w:kern w:val="0"/>
          <w:sz w:val="22"/>
          <w:szCs w:val="22"/>
          <w:u w:val="single"/>
        </w:rPr>
      </w:pPr>
      <w:r w:rsidRPr="00B1077A">
        <w:rPr>
          <w:rFonts w:asciiTheme="minorHAnsi" w:hAnsiTheme="minorHAnsi" w:cstheme="minorHAnsi"/>
          <w:bCs w:val="0"/>
          <w:color w:val="C00000"/>
          <w:kern w:val="0"/>
          <w:sz w:val="22"/>
          <w:szCs w:val="22"/>
          <w:u w:val="single"/>
        </w:rPr>
        <w:lastRenderedPageBreak/>
        <w:t xml:space="preserve">MONITORAGGIO LIVELLO </w:t>
      </w:r>
      <w:proofErr w:type="spellStart"/>
      <w:r w:rsidRPr="00B1077A">
        <w:rPr>
          <w:rFonts w:asciiTheme="minorHAnsi" w:hAnsiTheme="minorHAnsi" w:cstheme="minorHAnsi"/>
          <w:bCs w:val="0"/>
          <w:color w:val="C00000"/>
          <w:kern w:val="0"/>
          <w:sz w:val="22"/>
          <w:szCs w:val="22"/>
          <w:u w:val="single"/>
        </w:rPr>
        <w:t>DI</w:t>
      </w:r>
      <w:proofErr w:type="spellEnd"/>
      <w:r w:rsidRPr="00B1077A">
        <w:rPr>
          <w:rFonts w:asciiTheme="minorHAnsi" w:hAnsiTheme="minorHAnsi" w:cstheme="minorHAnsi"/>
          <w:bCs w:val="0"/>
          <w:color w:val="C00000"/>
          <w:kern w:val="0"/>
          <w:sz w:val="22"/>
          <w:szCs w:val="22"/>
          <w:u w:val="single"/>
        </w:rPr>
        <w:t xml:space="preserve"> COMPETENZE</w:t>
      </w:r>
      <w:r w:rsidRPr="00B1077A">
        <w:rPr>
          <w:rFonts w:asciiTheme="minorHAnsi" w:hAnsiTheme="minorHAnsi" w:cstheme="minorHAnsi"/>
          <w:bCs w:val="0"/>
          <w:kern w:val="0"/>
          <w:sz w:val="22"/>
          <w:szCs w:val="22"/>
        </w:rPr>
        <w:t xml:space="preserve">  A CURA DEL CDC </w:t>
      </w:r>
      <w:r w:rsidRPr="00B1077A">
        <w:rPr>
          <w:rFonts w:asciiTheme="minorHAnsi" w:hAnsiTheme="minorHAnsi" w:cstheme="minorHAnsi"/>
          <w:bCs w:val="0"/>
          <w:color w:val="C00000"/>
          <w:kern w:val="0"/>
          <w:sz w:val="22"/>
          <w:szCs w:val="22"/>
          <w:u w:val="single"/>
        </w:rPr>
        <w:t>CLASSE SECONDA</w:t>
      </w:r>
    </w:p>
    <w:tbl>
      <w:tblPr>
        <w:tblStyle w:val="Grigliatabella"/>
        <w:tblW w:w="0" w:type="auto"/>
        <w:tblLook w:val="04A0"/>
      </w:tblPr>
      <w:tblGrid>
        <w:gridCol w:w="5102"/>
        <w:gridCol w:w="5103"/>
      </w:tblGrid>
      <w:tr w:rsidR="00981BAF" w:rsidRPr="00B1077A" w:rsidTr="00896779">
        <w:tc>
          <w:tcPr>
            <w:tcW w:w="5102" w:type="dxa"/>
            <w:shd w:val="clear" w:color="auto" w:fill="C00000"/>
          </w:tcPr>
          <w:p w:rsidR="00981BAF" w:rsidRPr="00B1077A" w:rsidRDefault="00981BAF" w:rsidP="00896779">
            <w:pPr>
              <w:pStyle w:val="Corpodeltesto1"/>
              <w:spacing w:after="0"/>
              <w:rPr>
                <w:b/>
                <w:bCs/>
              </w:rPr>
            </w:pPr>
            <w:r w:rsidRPr="00B1077A">
              <w:rPr>
                <w:b/>
                <w:bCs/>
              </w:rPr>
              <w:t>Primo Periodo</w:t>
            </w:r>
          </w:p>
        </w:tc>
        <w:tc>
          <w:tcPr>
            <w:tcW w:w="5103" w:type="dxa"/>
            <w:shd w:val="clear" w:color="auto" w:fill="C00000"/>
          </w:tcPr>
          <w:p w:rsidR="00981BAF" w:rsidRPr="00B1077A" w:rsidRDefault="00981BAF" w:rsidP="00896779">
            <w:pPr>
              <w:pStyle w:val="Corpodeltesto1"/>
              <w:spacing w:after="0"/>
              <w:rPr>
                <w:b/>
                <w:bCs/>
              </w:rPr>
            </w:pPr>
            <w:r w:rsidRPr="00B1077A">
              <w:rPr>
                <w:b/>
                <w:bCs/>
              </w:rPr>
              <w:t>Secondo Periodo</w:t>
            </w:r>
          </w:p>
        </w:tc>
      </w:tr>
      <w:tr w:rsidR="00981BAF" w:rsidTr="00896779">
        <w:tc>
          <w:tcPr>
            <w:tcW w:w="5102" w:type="dxa"/>
          </w:tcPr>
          <w:p w:rsidR="00981BAF" w:rsidRPr="0046290C" w:rsidRDefault="00BD6BD6" w:rsidP="00896779">
            <w:pPr>
              <w:pStyle w:val="Corpodeltesto1"/>
              <w:ind w:right="-54"/>
              <w:rPr>
                <w:bCs/>
                <w:sz w:val="24"/>
              </w:rPr>
            </w:pPr>
            <w:r w:rsidRPr="004E0266"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  <w:r w:rsidR="00981BAF" w:rsidRPr="0046290C">
              <w:t xml:space="preserve"> </w:t>
            </w:r>
            <w:r w:rsidR="00981BAF" w:rsidRPr="0046290C">
              <w:rPr>
                <w:bCs/>
                <w:sz w:val="24"/>
              </w:rPr>
              <w:t xml:space="preserve"> Livello carente di acquisizione delle competenze di base</w:t>
            </w:r>
          </w:p>
          <w:p w:rsidR="00981BAF" w:rsidRPr="0046290C" w:rsidRDefault="00BD6BD6" w:rsidP="00896779">
            <w:pPr>
              <w:pStyle w:val="Corpodeltesto1"/>
              <w:ind w:right="-54"/>
              <w:rPr>
                <w:bCs/>
                <w:sz w:val="24"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  <w:r w:rsidR="00981BAF" w:rsidRPr="0046290C">
              <w:t xml:space="preserve"> </w:t>
            </w:r>
            <w:r w:rsidR="00981BAF" w:rsidRPr="0046290C">
              <w:rPr>
                <w:bCs/>
                <w:sz w:val="24"/>
              </w:rPr>
              <w:t xml:space="preserve"> Livello sufficiente di acquisizione delle competenze di base</w:t>
            </w:r>
          </w:p>
          <w:p w:rsidR="00981BAF" w:rsidRPr="005709D3" w:rsidRDefault="00BD6BD6" w:rsidP="00896779">
            <w:pPr>
              <w:pStyle w:val="Corpodeltesto1"/>
              <w:ind w:right="-54"/>
              <w:rPr>
                <w:bCs/>
                <w:sz w:val="24"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  <w:r w:rsidR="00981BAF" w:rsidRPr="0046290C">
              <w:t xml:space="preserve"> </w:t>
            </w:r>
            <w:r w:rsidR="00981BAF" w:rsidRPr="0046290C">
              <w:rPr>
                <w:bCs/>
                <w:sz w:val="24"/>
              </w:rPr>
              <w:t xml:space="preserve"> Livello buono di acquisizione delle competenze di base</w:t>
            </w:r>
          </w:p>
        </w:tc>
        <w:tc>
          <w:tcPr>
            <w:tcW w:w="5103" w:type="dxa"/>
          </w:tcPr>
          <w:p w:rsidR="00981BAF" w:rsidRPr="0046290C" w:rsidRDefault="00BD6BD6" w:rsidP="00896779">
            <w:pPr>
              <w:pStyle w:val="Corpodeltesto1"/>
              <w:ind w:right="-54"/>
              <w:rPr>
                <w:bCs/>
                <w:sz w:val="24"/>
              </w:rPr>
            </w:pPr>
            <w:r w:rsidRPr="004E0266"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  <w:r w:rsidR="00981BAF" w:rsidRPr="0046290C">
              <w:t xml:space="preserve"> </w:t>
            </w:r>
            <w:r w:rsidR="00981BAF">
              <w:t xml:space="preserve"> </w:t>
            </w:r>
            <w:r w:rsidR="00981BAF" w:rsidRPr="0046290C">
              <w:rPr>
                <w:bCs/>
                <w:sz w:val="24"/>
              </w:rPr>
              <w:t>Livello carente di acquisizione delle competenze di base</w:t>
            </w:r>
          </w:p>
          <w:p w:rsidR="00981BAF" w:rsidRPr="0046290C" w:rsidRDefault="00BD6BD6" w:rsidP="00896779">
            <w:pPr>
              <w:pStyle w:val="Corpodeltesto1"/>
              <w:ind w:right="-54"/>
              <w:rPr>
                <w:bCs/>
                <w:sz w:val="24"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  <w:r w:rsidR="00981BAF" w:rsidRPr="0046290C">
              <w:t xml:space="preserve"> </w:t>
            </w:r>
            <w:r w:rsidR="00981BAF" w:rsidRPr="0046290C">
              <w:rPr>
                <w:bCs/>
                <w:sz w:val="24"/>
              </w:rPr>
              <w:t xml:space="preserve"> Livello sufficiente di acquisizione delle competenze di base</w:t>
            </w:r>
          </w:p>
          <w:p w:rsidR="00981BAF" w:rsidRDefault="00BD6BD6" w:rsidP="00896779">
            <w:pPr>
              <w:pStyle w:val="Corpodeltesto1"/>
              <w:ind w:right="-54"/>
              <w:rPr>
                <w:b/>
                <w:bCs/>
                <w:sz w:val="24"/>
                <w:u w:val="single"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  <w:r w:rsidR="00981BAF" w:rsidRPr="0046290C">
              <w:t xml:space="preserve"> </w:t>
            </w:r>
            <w:r w:rsidR="00981BAF" w:rsidRPr="0046290C">
              <w:rPr>
                <w:bCs/>
                <w:sz w:val="24"/>
              </w:rPr>
              <w:t xml:space="preserve"> Livello buono di acquisizione delle competenze di base</w:t>
            </w:r>
          </w:p>
        </w:tc>
      </w:tr>
    </w:tbl>
    <w:p w:rsidR="00981BAF" w:rsidRDefault="00981BAF" w:rsidP="00981BAF">
      <w:pPr>
        <w:pStyle w:val="Corpodeltesto1"/>
        <w:ind w:right="-54"/>
        <w:rPr>
          <w:b/>
          <w:bCs/>
          <w:sz w:val="24"/>
        </w:rPr>
      </w:pPr>
    </w:p>
    <w:tbl>
      <w:tblPr>
        <w:tblStyle w:val="Grigliatabella"/>
        <w:tblW w:w="0" w:type="auto"/>
        <w:tblLook w:val="04A0"/>
      </w:tblPr>
      <w:tblGrid>
        <w:gridCol w:w="6546"/>
        <w:gridCol w:w="1508"/>
        <w:gridCol w:w="1354"/>
        <w:gridCol w:w="873"/>
      </w:tblGrid>
      <w:tr w:rsidR="00981BAF" w:rsidRPr="00B1077A" w:rsidTr="00896779">
        <w:tc>
          <w:tcPr>
            <w:tcW w:w="10205" w:type="dxa"/>
            <w:gridSpan w:val="4"/>
            <w:shd w:val="clear" w:color="auto" w:fill="D9D9D9" w:themeFill="background1" w:themeFillShade="D9"/>
          </w:tcPr>
          <w:p w:rsidR="00981BAF" w:rsidRPr="00B1077A" w:rsidRDefault="00981BAF" w:rsidP="00896779">
            <w:pPr>
              <w:pStyle w:val="Corpodeltesto1"/>
              <w:ind w:right="-54"/>
              <w:rPr>
                <w:b/>
                <w:bCs/>
              </w:rPr>
            </w:pPr>
            <w:r w:rsidRPr="00B1077A">
              <w:rPr>
                <w:b/>
                <w:bCs/>
                <w:color w:val="C00000"/>
              </w:rPr>
              <w:t>INTERVENTI PERSONALIZZATI</w:t>
            </w:r>
            <w:r w:rsidRPr="00B1077A">
              <w:rPr>
                <w:b/>
                <w:bCs/>
              </w:rPr>
              <w:t xml:space="preserve"> </w:t>
            </w:r>
            <w:r w:rsidRPr="00B1077A">
              <w:rPr>
                <w:b/>
                <w:bCs/>
                <w:color w:val="44546A" w:themeColor="text2"/>
              </w:rPr>
              <w:t>( fino ad un massimo di 264 ore nel biennio</w:t>
            </w:r>
            <w:r>
              <w:rPr>
                <w:b/>
                <w:bCs/>
                <w:color w:val="44546A" w:themeColor="text2"/>
              </w:rPr>
              <w:t>)</w:t>
            </w:r>
          </w:p>
        </w:tc>
      </w:tr>
      <w:tr w:rsidR="00981BAF" w:rsidRPr="00B1077A" w:rsidTr="00896779">
        <w:tc>
          <w:tcPr>
            <w:tcW w:w="6771" w:type="dxa"/>
            <w:shd w:val="clear" w:color="auto" w:fill="C00000"/>
          </w:tcPr>
          <w:p w:rsidR="00981BAF" w:rsidRPr="00B1077A" w:rsidRDefault="00981BAF" w:rsidP="00896779">
            <w:pPr>
              <w:pStyle w:val="Corpodeltesto1"/>
              <w:ind w:right="-54"/>
              <w:rPr>
                <w:b/>
                <w:bCs/>
              </w:rPr>
            </w:pPr>
            <w:r w:rsidRPr="00B1077A">
              <w:rPr>
                <w:b/>
                <w:bCs/>
              </w:rPr>
              <w:t xml:space="preserve">Interventi Curricolari </w:t>
            </w:r>
          </w:p>
        </w:tc>
        <w:tc>
          <w:tcPr>
            <w:tcW w:w="1275" w:type="dxa"/>
            <w:shd w:val="clear" w:color="auto" w:fill="C00000"/>
          </w:tcPr>
          <w:p w:rsidR="00981BAF" w:rsidRPr="00B1077A" w:rsidRDefault="00981BAF" w:rsidP="00896779">
            <w:pPr>
              <w:pStyle w:val="Corpodeltesto1"/>
              <w:spacing w:after="0"/>
              <w:rPr>
                <w:b/>
                <w:bCs/>
              </w:rPr>
            </w:pPr>
            <w:r w:rsidRPr="00B1077A">
              <w:rPr>
                <w:b/>
                <w:bCs/>
              </w:rPr>
              <w:t>1° Periodo</w:t>
            </w:r>
          </w:p>
          <w:p w:rsidR="00981BAF" w:rsidRPr="00B1077A" w:rsidRDefault="00981BAF" w:rsidP="00896779">
            <w:pPr>
              <w:pStyle w:val="Corpodeltesto1"/>
              <w:ind w:right="-54"/>
              <w:jc w:val="both"/>
              <w:rPr>
                <w:b/>
                <w:bCs/>
              </w:rPr>
            </w:pPr>
            <w:r w:rsidRPr="00B1077A">
              <w:rPr>
                <w:b/>
                <w:bCs/>
              </w:rPr>
              <w:t>(Febbraio)</w:t>
            </w:r>
            <w:r>
              <w:rPr>
                <w:b/>
                <w:bCs/>
              </w:rPr>
              <w:t>/ore</w:t>
            </w:r>
          </w:p>
        </w:tc>
        <w:tc>
          <w:tcPr>
            <w:tcW w:w="1276" w:type="dxa"/>
            <w:shd w:val="clear" w:color="auto" w:fill="C00000"/>
          </w:tcPr>
          <w:p w:rsidR="00981BAF" w:rsidRPr="00B1077A" w:rsidRDefault="00981BAF" w:rsidP="00896779">
            <w:pPr>
              <w:pStyle w:val="Corpodeltesto1"/>
              <w:spacing w:after="0"/>
              <w:rPr>
                <w:b/>
                <w:bCs/>
              </w:rPr>
            </w:pPr>
            <w:r w:rsidRPr="00B1077A">
              <w:rPr>
                <w:b/>
                <w:bCs/>
              </w:rPr>
              <w:t>2° Periodo</w:t>
            </w:r>
          </w:p>
          <w:p w:rsidR="00981BAF" w:rsidRPr="00B1077A" w:rsidRDefault="00981BAF" w:rsidP="00896779">
            <w:pPr>
              <w:pStyle w:val="Corpodeltesto1"/>
              <w:spacing w:after="0"/>
              <w:ind w:right="-54"/>
              <w:rPr>
                <w:b/>
                <w:bCs/>
              </w:rPr>
            </w:pPr>
            <w:r w:rsidRPr="00B1077A">
              <w:rPr>
                <w:b/>
                <w:bCs/>
              </w:rPr>
              <w:t>(Giugno)</w:t>
            </w:r>
            <w:r>
              <w:rPr>
                <w:b/>
                <w:bCs/>
              </w:rPr>
              <w:t>/ore</w:t>
            </w:r>
          </w:p>
        </w:tc>
        <w:tc>
          <w:tcPr>
            <w:tcW w:w="883" w:type="dxa"/>
            <w:shd w:val="clear" w:color="auto" w:fill="C00000"/>
          </w:tcPr>
          <w:p w:rsidR="00981BAF" w:rsidRPr="00B1077A" w:rsidRDefault="00981BAF" w:rsidP="00896779">
            <w:pPr>
              <w:pStyle w:val="Corpodeltesto1"/>
              <w:ind w:right="-54"/>
              <w:rPr>
                <w:b/>
                <w:bCs/>
              </w:rPr>
            </w:pPr>
            <w:proofErr w:type="spellStart"/>
            <w:r w:rsidRPr="00B1077A">
              <w:rPr>
                <w:b/>
                <w:bCs/>
              </w:rPr>
              <w:t>N°</w:t>
            </w:r>
            <w:proofErr w:type="spellEnd"/>
            <w:r w:rsidRPr="00B1077A">
              <w:rPr>
                <w:b/>
                <w:bCs/>
              </w:rPr>
              <w:t xml:space="preserve"> Ore </w:t>
            </w:r>
            <w:r>
              <w:rPr>
                <w:b/>
                <w:bCs/>
              </w:rPr>
              <w:t>Totali</w:t>
            </w:r>
          </w:p>
        </w:tc>
      </w:tr>
      <w:tr w:rsidR="00981BAF" w:rsidTr="00896779">
        <w:tc>
          <w:tcPr>
            <w:tcW w:w="6771" w:type="dxa"/>
          </w:tcPr>
          <w:p w:rsidR="00981BAF" w:rsidRDefault="00981BAF" w:rsidP="00896779">
            <w:pPr>
              <w:pStyle w:val="Corpodeltesto1"/>
              <w:ind w:right="-54"/>
              <w:rPr>
                <w:b/>
                <w:bCs/>
                <w:sz w:val="24"/>
              </w:rPr>
            </w:pPr>
            <w:r w:rsidRPr="0046290C">
              <w:rPr>
                <w:bCs/>
                <w:sz w:val="24"/>
              </w:rPr>
              <w:t>Recupero in itinere durante tutto l’anno</w:t>
            </w:r>
          </w:p>
        </w:tc>
        <w:tc>
          <w:tcPr>
            <w:tcW w:w="1275" w:type="dxa"/>
          </w:tcPr>
          <w:p w:rsidR="00981BAF" w:rsidRPr="004E0266" w:rsidRDefault="00BD6BD6" w:rsidP="00896779">
            <w:pPr>
              <w:pStyle w:val="Corpodeltesto1"/>
              <w:spacing w:after="0"/>
              <w:rPr>
                <w:b/>
                <w:bCs/>
              </w:rPr>
            </w:pPr>
            <w:r w:rsidRPr="004E02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</w:p>
        </w:tc>
        <w:tc>
          <w:tcPr>
            <w:tcW w:w="1276" w:type="dxa"/>
          </w:tcPr>
          <w:p w:rsidR="00981BAF" w:rsidRPr="004E0266" w:rsidRDefault="00BD6BD6" w:rsidP="00896779">
            <w:pPr>
              <w:pStyle w:val="Corpodeltesto1"/>
              <w:spacing w:after="0"/>
              <w:rPr>
                <w:b/>
                <w:bCs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</w:p>
        </w:tc>
        <w:tc>
          <w:tcPr>
            <w:tcW w:w="883" w:type="dxa"/>
          </w:tcPr>
          <w:p w:rsidR="00981BAF" w:rsidRDefault="00981BAF" w:rsidP="00896779">
            <w:pPr>
              <w:pStyle w:val="Corpodeltesto1"/>
              <w:ind w:right="-54"/>
              <w:rPr>
                <w:b/>
                <w:bCs/>
                <w:sz w:val="24"/>
              </w:rPr>
            </w:pPr>
          </w:p>
        </w:tc>
      </w:tr>
      <w:tr w:rsidR="00981BAF" w:rsidTr="00896779">
        <w:tc>
          <w:tcPr>
            <w:tcW w:w="6771" w:type="dxa"/>
          </w:tcPr>
          <w:p w:rsidR="00981BAF" w:rsidRPr="0046290C" w:rsidRDefault="00981BAF" w:rsidP="00896779">
            <w:pPr>
              <w:pStyle w:val="Corpodeltesto1"/>
              <w:ind w:right="-54"/>
              <w:rPr>
                <w:bCs/>
                <w:sz w:val="24"/>
              </w:rPr>
            </w:pPr>
            <w:r>
              <w:rPr>
                <w:bCs/>
                <w:sz w:val="24"/>
              </w:rPr>
              <w:t>Recupero mediante attività di sportello in orario curricolare</w:t>
            </w:r>
          </w:p>
        </w:tc>
        <w:tc>
          <w:tcPr>
            <w:tcW w:w="1275" w:type="dxa"/>
          </w:tcPr>
          <w:p w:rsidR="00981BAF" w:rsidRPr="004E0266" w:rsidRDefault="00BD6BD6" w:rsidP="00896779">
            <w:pPr>
              <w:pStyle w:val="Corpodeltesto1"/>
              <w:spacing w:after="0"/>
              <w:rPr>
                <w:b/>
                <w:bCs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</w:p>
        </w:tc>
        <w:tc>
          <w:tcPr>
            <w:tcW w:w="1276" w:type="dxa"/>
          </w:tcPr>
          <w:p w:rsidR="00981BAF" w:rsidRPr="004E0266" w:rsidRDefault="00BD6BD6" w:rsidP="00896779">
            <w:pPr>
              <w:pStyle w:val="Corpodeltesto1"/>
              <w:spacing w:after="0"/>
              <w:rPr>
                <w:b/>
                <w:bCs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</w:p>
        </w:tc>
        <w:tc>
          <w:tcPr>
            <w:tcW w:w="883" w:type="dxa"/>
          </w:tcPr>
          <w:p w:rsidR="00981BAF" w:rsidRDefault="00981BAF" w:rsidP="00896779">
            <w:pPr>
              <w:pStyle w:val="Corpodeltesto1"/>
              <w:ind w:right="-54"/>
              <w:rPr>
                <w:b/>
                <w:bCs/>
                <w:sz w:val="24"/>
              </w:rPr>
            </w:pPr>
          </w:p>
        </w:tc>
      </w:tr>
      <w:tr w:rsidR="00981BAF" w:rsidTr="00896779">
        <w:tc>
          <w:tcPr>
            <w:tcW w:w="6771" w:type="dxa"/>
          </w:tcPr>
          <w:p w:rsidR="00981BAF" w:rsidRPr="0046290C" w:rsidRDefault="00981BAF" w:rsidP="00896779">
            <w:pPr>
              <w:pStyle w:val="Corpodeltesto1"/>
              <w:ind w:right="-54"/>
              <w:rPr>
                <w:bCs/>
                <w:sz w:val="24"/>
              </w:rPr>
            </w:pPr>
            <w:r w:rsidRPr="0046290C">
              <w:rPr>
                <w:bCs/>
                <w:sz w:val="24"/>
              </w:rPr>
              <w:t>Consolidamento delle competenze di base principali</w:t>
            </w:r>
          </w:p>
        </w:tc>
        <w:tc>
          <w:tcPr>
            <w:tcW w:w="1275" w:type="dxa"/>
          </w:tcPr>
          <w:p w:rsidR="00981BAF" w:rsidRPr="004E0266" w:rsidRDefault="00BD6BD6" w:rsidP="00896779">
            <w:pPr>
              <w:pStyle w:val="Corpodeltesto1"/>
              <w:spacing w:after="0"/>
              <w:rPr>
                <w:b/>
                <w:bCs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</w:p>
        </w:tc>
        <w:tc>
          <w:tcPr>
            <w:tcW w:w="1276" w:type="dxa"/>
          </w:tcPr>
          <w:p w:rsidR="00981BAF" w:rsidRPr="004E0266" w:rsidRDefault="00BD6BD6" w:rsidP="00896779">
            <w:pPr>
              <w:pStyle w:val="Corpodeltesto1"/>
              <w:spacing w:after="0"/>
              <w:rPr>
                <w:b/>
                <w:bCs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</w:p>
        </w:tc>
        <w:tc>
          <w:tcPr>
            <w:tcW w:w="883" w:type="dxa"/>
          </w:tcPr>
          <w:p w:rsidR="00981BAF" w:rsidRDefault="00981BAF" w:rsidP="00896779">
            <w:pPr>
              <w:pStyle w:val="Corpodeltesto1"/>
              <w:ind w:right="-54"/>
              <w:rPr>
                <w:b/>
                <w:bCs/>
                <w:sz w:val="24"/>
              </w:rPr>
            </w:pPr>
          </w:p>
        </w:tc>
      </w:tr>
      <w:tr w:rsidR="00981BAF" w:rsidTr="00896779">
        <w:tc>
          <w:tcPr>
            <w:tcW w:w="6771" w:type="dxa"/>
          </w:tcPr>
          <w:p w:rsidR="00981BAF" w:rsidRPr="0046290C" w:rsidRDefault="00981BAF" w:rsidP="00896779">
            <w:pPr>
              <w:pStyle w:val="Corpodeltesto1"/>
              <w:ind w:right="-54"/>
              <w:rPr>
                <w:bCs/>
                <w:sz w:val="24"/>
              </w:rPr>
            </w:pPr>
            <w:r w:rsidRPr="0046290C">
              <w:rPr>
                <w:bCs/>
                <w:sz w:val="24"/>
              </w:rPr>
              <w:t>Consolidamento del metodo di studio</w:t>
            </w:r>
          </w:p>
        </w:tc>
        <w:tc>
          <w:tcPr>
            <w:tcW w:w="1275" w:type="dxa"/>
          </w:tcPr>
          <w:p w:rsidR="00981BAF" w:rsidRPr="004E0266" w:rsidRDefault="00BD6BD6" w:rsidP="00896779">
            <w:pPr>
              <w:pStyle w:val="Corpodeltesto1"/>
              <w:spacing w:after="0"/>
              <w:rPr>
                <w:b/>
                <w:bCs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</w:p>
        </w:tc>
        <w:tc>
          <w:tcPr>
            <w:tcW w:w="1276" w:type="dxa"/>
          </w:tcPr>
          <w:p w:rsidR="00981BAF" w:rsidRPr="004E0266" w:rsidRDefault="00BD6BD6" w:rsidP="00896779">
            <w:pPr>
              <w:pStyle w:val="Corpodeltesto1"/>
              <w:spacing w:after="0"/>
              <w:rPr>
                <w:b/>
                <w:bCs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</w:p>
        </w:tc>
        <w:tc>
          <w:tcPr>
            <w:tcW w:w="883" w:type="dxa"/>
          </w:tcPr>
          <w:p w:rsidR="00981BAF" w:rsidRDefault="00981BAF" w:rsidP="00896779">
            <w:pPr>
              <w:pStyle w:val="Corpodeltesto1"/>
              <w:ind w:right="-54"/>
              <w:rPr>
                <w:b/>
                <w:bCs/>
                <w:sz w:val="24"/>
              </w:rPr>
            </w:pPr>
          </w:p>
        </w:tc>
      </w:tr>
      <w:tr w:rsidR="00981BAF" w:rsidTr="00896779">
        <w:tc>
          <w:tcPr>
            <w:tcW w:w="6771" w:type="dxa"/>
          </w:tcPr>
          <w:p w:rsidR="00981BAF" w:rsidRPr="0046290C" w:rsidRDefault="00981BAF" w:rsidP="00896779">
            <w:pPr>
              <w:pStyle w:val="Corpodeltesto1"/>
              <w:ind w:right="-54"/>
              <w:rPr>
                <w:bCs/>
                <w:sz w:val="24"/>
              </w:rPr>
            </w:pPr>
            <w:r w:rsidRPr="0046290C">
              <w:rPr>
                <w:bCs/>
                <w:sz w:val="24"/>
              </w:rPr>
              <w:t>Approfondimento nelle discipline</w:t>
            </w:r>
          </w:p>
        </w:tc>
        <w:tc>
          <w:tcPr>
            <w:tcW w:w="1275" w:type="dxa"/>
          </w:tcPr>
          <w:p w:rsidR="00981BAF" w:rsidRPr="004E0266" w:rsidRDefault="00BD6BD6" w:rsidP="00896779">
            <w:pPr>
              <w:pStyle w:val="Corpodeltesto1"/>
              <w:spacing w:after="0"/>
              <w:rPr>
                <w:b/>
                <w:bCs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</w:p>
        </w:tc>
        <w:tc>
          <w:tcPr>
            <w:tcW w:w="1276" w:type="dxa"/>
          </w:tcPr>
          <w:p w:rsidR="00981BAF" w:rsidRPr="004E0266" w:rsidRDefault="00BD6BD6" w:rsidP="00896779">
            <w:pPr>
              <w:pStyle w:val="Corpodeltesto1"/>
              <w:spacing w:after="0"/>
              <w:rPr>
                <w:b/>
                <w:bCs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</w:p>
        </w:tc>
        <w:tc>
          <w:tcPr>
            <w:tcW w:w="883" w:type="dxa"/>
          </w:tcPr>
          <w:p w:rsidR="00981BAF" w:rsidRDefault="00981BAF" w:rsidP="00896779">
            <w:pPr>
              <w:pStyle w:val="Corpodeltesto1"/>
              <w:ind w:right="-54"/>
              <w:rPr>
                <w:b/>
                <w:bCs/>
                <w:sz w:val="24"/>
              </w:rPr>
            </w:pPr>
          </w:p>
        </w:tc>
      </w:tr>
      <w:tr w:rsidR="00981BAF" w:rsidTr="00896779">
        <w:tc>
          <w:tcPr>
            <w:tcW w:w="6771" w:type="dxa"/>
          </w:tcPr>
          <w:p w:rsidR="00981BAF" w:rsidRPr="0046290C" w:rsidRDefault="00981BAF" w:rsidP="00896779">
            <w:pPr>
              <w:pStyle w:val="Corpodeltesto1"/>
              <w:ind w:right="-54"/>
              <w:rPr>
                <w:bCs/>
                <w:sz w:val="24"/>
              </w:rPr>
            </w:pPr>
            <w:r w:rsidRPr="0046290C">
              <w:rPr>
                <w:bCs/>
                <w:sz w:val="24"/>
              </w:rPr>
              <w:t>Tutoraggio dei compagni in difficoltà</w:t>
            </w:r>
          </w:p>
        </w:tc>
        <w:tc>
          <w:tcPr>
            <w:tcW w:w="1275" w:type="dxa"/>
          </w:tcPr>
          <w:p w:rsidR="00981BAF" w:rsidRPr="004E0266" w:rsidRDefault="00BD6BD6" w:rsidP="00896779">
            <w:pPr>
              <w:pStyle w:val="Corpodeltesto1"/>
              <w:spacing w:after="0"/>
              <w:rPr>
                <w:b/>
                <w:bCs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</w:p>
        </w:tc>
        <w:tc>
          <w:tcPr>
            <w:tcW w:w="1276" w:type="dxa"/>
          </w:tcPr>
          <w:p w:rsidR="00981BAF" w:rsidRPr="004E0266" w:rsidRDefault="00BD6BD6" w:rsidP="00896779">
            <w:pPr>
              <w:pStyle w:val="Corpodeltesto1"/>
              <w:spacing w:after="0"/>
              <w:rPr>
                <w:b/>
                <w:bCs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</w:p>
        </w:tc>
        <w:tc>
          <w:tcPr>
            <w:tcW w:w="883" w:type="dxa"/>
          </w:tcPr>
          <w:p w:rsidR="00981BAF" w:rsidRDefault="00981BAF" w:rsidP="00896779">
            <w:pPr>
              <w:pStyle w:val="Corpodeltesto1"/>
              <w:ind w:right="-54"/>
              <w:rPr>
                <w:b/>
                <w:bCs/>
                <w:sz w:val="24"/>
              </w:rPr>
            </w:pPr>
          </w:p>
        </w:tc>
      </w:tr>
      <w:tr w:rsidR="00981BAF" w:rsidTr="00896779">
        <w:tc>
          <w:tcPr>
            <w:tcW w:w="6771" w:type="dxa"/>
          </w:tcPr>
          <w:p w:rsidR="00981BAF" w:rsidRPr="0046290C" w:rsidRDefault="00981BAF" w:rsidP="00896779">
            <w:pPr>
              <w:pStyle w:val="Corpodeltesto1"/>
              <w:ind w:right="-54"/>
              <w:rPr>
                <w:bCs/>
                <w:sz w:val="24"/>
              </w:rPr>
            </w:pPr>
            <w:r w:rsidRPr="0046290C">
              <w:rPr>
                <w:bCs/>
                <w:sz w:val="24"/>
              </w:rPr>
              <w:t>Partecipazione a corsi di potenziamento</w:t>
            </w:r>
          </w:p>
        </w:tc>
        <w:tc>
          <w:tcPr>
            <w:tcW w:w="1275" w:type="dxa"/>
          </w:tcPr>
          <w:p w:rsidR="00981BAF" w:rsidRPr="004E0266" w:rsidRDefault="00BD6BD6" w:rsidP="00896779">
            <w:pPr>
              <w:pStyle w:val="Corpodeltesto1"/>
              <w:spacing w:after="0"/>
              <w:rPr>
                <w:b/>
                <w:bCs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</w:p>
        </w:tc>
        <w:tc>
          <w:tcPr>
            <w:tcW w:w="1276" w:type="dxa"/>
          </w:tcPr>
          <w:p w:rsidR="00981BAF" w:rsidRPr="004E0266" w:rsidRDefault="00BD6BD6" w:rsidP="00896779">
            <w:pPr>
              <w:pStyle w:val="Corpodeltesto1"/>
              <w:spacing w:after="0"/>
              <w:rPr>
                <w:b/>
                <w:bCs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</w:p>
        </w:tc>
        <w:tc>
          <w:tcPr>
            <w:tcW w:w="883" w:type="dxa"/>
          </w:tcPr>
          <w:p w:rsidR="00981BAF" w:rsidRDefault="00981BAF" w:rsidP="00896779">
            <w:pPr>
              <w:pStyle w:val="Corpodeltesto1"/>
              <w:ind w:right="-54"/>
              <w:rPr>
                <w:b/>
                <w:bCs/>
                <w:sz w:val="24"/>
              </w:rPr>
            </w:pPr>
          </w:p>
        </w:tc>
      </w:tr>
      <w:tr w:rsidR="00981BAF" w:rsidTr="00896779">
        <w:tc>
          <w:tcPr>
            <w:tcW w:w="6771" w:type="dxa"/>
          </w:tcPr>
          <w:p w:rsidR="00981BAF" w:rsidRDefault="00981BAF" w:rsidP="00896779">
            <w:pPr>
              <w:pStyle w:val="Corpodeltesto1"/>
              <w:spacing w:after="0"/>
              <w:rPr>
                <w:bCs/>
                <w:sz w:val="24"/>
              </w:rPr>
            </w:pPr>
            <w:r w:rsidRPr="0046290C">
              <w:rPr>
                <w:bCs/>
                <w:sz w:val="24"/>
              </w:rPr>
              <w:t xml:space="preserve">Partecipazione </w:t>
            </w:r>
            <w:r>
              <w:rPr>
                <w:bCs/>
                <w:sz w:val="24"/>
              </w:rPr>
              <w:t>ad eventi e manifestazioni</w:t>
            </w:r>
          </w:p>
          <w:p w:rsidR="00981BAF" w:rsidRPr="0046290C" w:rsidRDefault="00981BAF" w:rsidP="00896779">
            <w:pPr>
              <w:pStyle w:val="Corpodeltesto1"/>
              <w:ind w:right="-54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(Open </w:t>
            </w:r>
            <w:proofErr w:type="spellStart"/>
            <w:r>
              <w:rPr>
                <w:bCs/>
                <w:sz w:val="24"/>
              </w:rPr>
              <w:t>Day</w:t>
            </w:r>
            <w:proofErr w:type="spellEnd"/>
            <w:r>
              <w:rPr>
                <w:bCs/>
                <w:sz w:val="24"/>
              </w:rPr>
              <w:t xml:space="preserve">, Fiera dei mestieri, </w:t>
            </w:r>
            <w:proofErr w:type="spellStart"/>
            <w:r>
              <w:rPr>
                <w:bCs/>
                <w:sz w:val="24"/>
              </w:rPr>
              <w:t>Bergamoscienza</w:t>
            </w:r>
            <w:proofErr w:type="spellEnd"/>
            <w:r>
              <w:rPr>
                <w:bCs/>
                <w:sz w:val="24"/>
              </w:rPr>
              <w:t>,….)</w:t>
            </w:r>
          </w:p>
        </w:tc>
        <w:tc>
          <w:tcPr>
            <w:tcW w:w="1275" w:type="dxa"/>
          </w:tcPr>
          <w:p w:rsidR="00981BAF" w:rsidRPr="004E0266" w:rsidRDefault="00BD6BD6" w:rsidP="00896779">
            <w:pPr>
              <w:pStyle w:val="Corpodeltesto1"/>
              <w:spacing w:after="0"/>
              <w:rPr>
                <w:b/>
                <w:bCs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</w:p>
        </w:tc>
        <w:tc>
          <w:tcPr>
            <w:tcW w:w="1276" w:type="dxa"/>
          </w:tcPr>
          <w:p w:rsidR="00981BAF" w:rsidRPr="004E0266" w:rsidRDefault="00BD6BD6" w:rsidP="00896779">
            <w:pPr>
              <w:pStyle w:val="Corpodeltesto1"/>
              <w:spacing w:after="0"/>
              <w:rPr>
                <w:b/>
                <w:bCs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</w:p>
        </w:tc>
        <w:tc>
          <w:tcPr>
            <w:tcW w:w="883" w:type="dxa"/>
          </w:tcPr>
          <w:p w:rsidR="00981BAF" w:rsidRDefault="00981BAF" w:rsidP="00896779">
            <w:pPr>
              <w:pStyle w:val="Corpodeltesto1"/>
              <w:ind w:right="-54"/>
              <w:rPr>
                <w:b/>
                <w:bCs/>
                <w:sz w:val="24"/>
              </w:rPr>
            </w:pPr>
          </w:p>
        </w:tc>
      </w:tr>
      <w:tr w:rsidR="00981BAF" w:rsidTr="00896779">
        <w:tc>
          <w:tcPr>
            <w:tcW w:w="6771" w:type="dxa"/>
          </w:tcPr>
          <w:p w:rsidR="00981BAF" w:rsidRPr="0046290C" w:rsidRDefault="00981BAF" w:rsidP="00896779">
            <w:pPr>
              <w:pStyle w:val="Corpodeltesto1"/>
              <w:spacing w:after="0"/>
              <w:rPr>
                <w:bCs/>
                <w:sz w:val="24"/>
              </w:rPr>
            </w:pPr>
            <w:r>
              <w:rPr>
                <w:bCs/>
                <w:sz w:val="24"/>
              </w:rPr>
              <w:t>Altro</w:t>
            </w:r>
          </w:p>
        </w:tc>
        <w:tc>
          <w:tcPr>
            <w:tcW w:w="1275" w:type="dxa"/>
          </w:tcPr>
          <w:p w:rsidR="00981BAF" w:rsidRPr="004E0266" w:rsidRDefault="00BD6BD6" w:rsidP="00896779">
            <w:pPr>
              <w:pStyle w:val="Corpodeltesto1"/>
              <w:spacing w:after="0"/>
              <w:rPr>
                <w:b/>
                <w:bCs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</w:p>
        </w:tc>
        <w:tc>
          <w:tcPr>
            <w:tcW w:w="1276" w:type="dxa"/>
          </w:tcPr>
          <w:p w:rsidR="00981BAF" w:rsidRPr="004E0266" w:rsidRDefault="00BD6BD6" w:rsidP="00896779">
            <w:pPr>
              <w:pStyle w:val="Corpodeltesto1"/>
              <w:spacing w:after="0"/>
              <w:rPr>
                <w:b/>
                <w:bCs/>
              </w:rPr>
            </w:pPr>
            <w:r w:rsidRPr="004E026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BAF" w:rsidRPr="004E0266">
              <w:instrText xml:space="preserve"> FORMCHECKBOX </w:instrText>
            </w:r>
            <w:r>
              <w:fldChar w:fldCharType="separate"/>
            </w:r>
            <w:r w:rsidRPr="004E0266">
              <w:fldChar w:fldCharType="end"/>
            </w:r>
          </w:p>
        </w:tc>
        <w:tc>
          <w:tcPr>
            <w:tcW w:w="883" w:type="dxa"/>
          </w:tcPr>
          <w:p w:rsidR="00981BAF" w:rsidRDefault="00981BAF" w:rsidP="00896779">
            <w:pPr>
              <w:pStyle w:val="Corpodeltesto1"/>
              <w:ind w:right="-54"/>
              <w:rPr>
                <w:b/>
                <w:bCs/>
                <w:sz w:val="24"/>
              </w:rPr>
            </w:pPr>
          </w:p>
        </w:tc>
      </w:tr>
    </w:tbl>
    <w:p w:rsidR="00981BAF" w:rsidRPr="00F06CCE" w:rsidRDefault="00981BAF" w:rsidP="00981BAF">
      <w:pPr>
        <w:pStyle w:val="Corpodeltesto1"/>
        <w:ind w:right="-54"/>
        <w:rPr>
          <w:b/>
          <w:bCs/>
          <w:sz w:val="24"/>
        </w:rPr>
      </w:pPr>
    </w:p>
    <w:p w:rsidR="00981BAF" w:rsidRPr="0046290C" w:rsidRDefault="00981BAF" w:rsidP="00981BAF">
      <w:pPr>
        <w:pStyle w:val="Corpodeltesto1"/>
        <w:ind w:right="-54"/>
        <w:rPr>
          <w:b/>
          <w:bCs/>
          <w:color w:val="C00000"/>
          <w:sz w:val="24"/>
          <w:u w:val="single"/>
        </w:rPr>
      </w:pPr>
      <w:r w:rsidRPr="0046290C">
        <w:rPr>
          <w:b/>
          <w:bCs/>
          <w:color w:val="C00000"/>
          <w:sz w:val="24"/>
          <w:u w:val="single"/>
        </w:rPr>
        <w:t>Interventi extracurricolari</w:t>
      </w:r>
    </w:p>
    <w:p w:rsidR="00981BAF" w:rsidRPr="0046290C" w:rsidRDefault="00BD6BD6" w:rsidP="00981BAF">
      <w:pPr>
        <w:pStyle w:val="Corpodeltesto1"/>
        <w:ind w:right="-54"/>
        <w:rPr>
          <w:bCs/>
          <w:sz w:val="24"/>
        </w:rPr>
      </w:pPr>
      <w:r w:rsidRPr="004E026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81BAF" w:rsidRPr="004E0266">
        <w:instrText xml:space="preserve"> FORMCHECKBOX </w:instrText>
      </w:r>
      <w:r>
        <w:fldChar w:fldCharType="separate"/>
      </w:r>
      <w:r w:rsidRPr="004E0266">
        <w:fldChar w:fldCharType="end"/>
      </w:r>
      <w:r w:rsidR="00981BAF" w:rsidRPr="0046290C">
        <w:rPr>
          <w:bCs/>
          <w:sz w:val="24"/>
        </w:rPr>
        <w:t xml:space="preserve">  corsi di recupero estivi   </w:t>
      </w:r>
    </w:p>
    <w:p w:rsidR="00981BAF" w:rsidRPr="0046290C" w:rsidRDefault="00BD6BD6" w:rsidP="00981BAF">
      <w:pPr>
        <w:pStyle w:val="Corpodeltesto1"/>
        <w:ind w:right="-54"/>
        <w:rPr>
          <w:bCs/>
          <w:sz w:val="24"/>
        </w:rPr>
      </w:pPr>
      <w:r w:rsidRPr="004E026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81BAF" w:rsidRPr="004E0266">
        <w:instrText xml:space="preserve"> FORMCHECKBOX </w:instrText>
      </w:r>
      <w:r>
        <w:fldChar w:fldCharType="separate"/>
      </w:r>
      <w:r w:rsidRPr="004E0266">
        <w:fldChar w:fldCharType="end"/>
      </w:r>
      <w:r w:rsidR="00981BAF" w:rsidRPr="0046290C">
        <w:rPr>
          <w:bCs/>
          <w:sz w:val="24"/>
        </w:rPr>
        <w:t xml:space="preserve">  corsi di potenziamento in orario pomeridiano</w:t>
      </w:r>
    </w:p>
    <w:p w:rsidR="00981BAF" w:rsidRPr="00F06CCE" w:rsidRDefault="00981BAF" w:rsidP="00981BAF">
      <w:pPr>
        <w:pStyle w:val="Corpodeltesto1"/>
        <w:ind w:right="-54"/>
        <w:jc w:val="center"/>
        <w:rPr>
          <w:b/>
          <w:bCs/>
          <w:sz w:val="24"/>
        </w:rPr>
      </w:pPr>
    </w:p>
    <w:p w:rsidR="00981BAF" w:rsidRDefault="00981BAF" w:rsidP="00981BAF">
      <w:pPr>
        <w:rPr>
          <w:rFonts w:asciiTheme="minorHAnsi" w:hAnsiTheme="minorHAnsi"/>
          <w:b/>
          <w:caps/>
          <w:color w:val="000000" w:themeColor="text1"/>
          <w:spacing w:val="15"/>
        </w:rPr>
      </w:pPr>
      <w:r w:rsidRPr="00C91C8E">
        <w:rPr>
          <w:rFonts w:asciiTheme="minorHAnsi" w:hAnsiTheme="minorHAnsi"/>
          <w:b/>
          <w:caps/>
          <w:color w:val="000000" w:themeColor="text1"/>
          <w:spacing w:val="15"/>
        </w:rPr>
        <w:t xml:space="preserve">attivitÀ extrascolastiche svolte dall’allievo integrative E COERENTI con il percorso formativo da documentare (volontariato, corsi musicali, corsi </w:t>
      </w:r>
      <w:proofErr w:type="spellStart"/>
      <w:r w:rsidRPr="00C91C8E">
        <w:rPr>
          <w:rFonts w:asciiTheme="minorHAnsi" w:hAnsiTheme="minorHAnsi"/>
          <w:b/>
          <w:caps/>
          <w:color w:val="000000" w:themeColor="text1"/>
          <w:spacing w:val="15"/>
        </w:rPr>
        <w:t>di</w:t>
      </w:r>
      <w:proofErr w:type="spellEnd"/>
      <w:r w:rsidRPr="00C91C8E">
        <w:rPr>
          <w:rFonts w:asciiTheme="minorHAnsi" w:hAnsiTheme="minorHAnsi"/>
          <w:b/>
          <w:caps/>
          <w:color w:val="000000" w:themeColor="text1"/>
          <w:spacing w:val="15"/>
        </w:rPr>
        <w:t xml:space="preserve"> teatro, corsi sportivi, attività sportive agonistiche, ecc.)</w:t>
      </w:r>
    </w:p>
    <w:p w:rsidR="00981BAF" w:rsidRDefault="00981BAF" w:rsidP="00981BAF">
      <w:pPr>
        <w:pStyle w:val="Paragrafoelenco"/>
        <w:numPr>
          <w:ilvl w:val="0"/>
          <w:numId w:val="28"/>
        </w:numPr>
        <w:rPr>
          <w:rFonts w:asciiTheme="minorHAnsi" w:hAnsiTheme="minorHAnsi"/>
          <w:caps/>
          <w:color w:val="000000" w:themeColor="text1"/>
          <w:spacing w:val="15"/>
        </w:rPr>
      </w:pPr>
      <w:proofErr w:type="spellStart"/>
      <w:r w:rsidRPr="00C91C8E">
        <w:rPr>
          <w:rFonts w:asciiTheme="minorHAnsi" w:hAnsiTheme="minorHAnsi"/>
          <w:caps/>
          <w:color w:val="000000" w:themeColor="text1"/>
          <w:spacing w:val="15"/>
        </w:rPr>
        <w:t>………………………</w:t>
      </w:r>
      <w:proofErr w:type="spellEnd"/>
      <w:r w:rsidRPr="00C91C8E">
        <w:rPr>
          <w:rFonts w:asciiTheme="minorHAnsi" w:hAnsiTheme="minorHAnsi"/>
          <w:caps/>
          <w:color w:val="000000" w:themeColor="text1"/>
          <w:spacing w:val="15"/>
        </w:rPr>
        <w:t>.</w:t>
      </w:r>
    </w:p>
    <w:p w:rsidR="00842378" w:rsidRPr="00306154" w:rsidRDefault="00842378">
      <w:pPr>
        <w:pStyle w:val="Pidipagina"/>
        <w:tabs>
          <w:tab w:val="clear" w:pos="4819"/>
          <w:tab w:val="clear" w:pos="9638"/>
        </w:tabs>
        <w:jc w:val="center"/>
        <w:rPr>
          <w:rFonts w:asciiTheme="minorHAnsi" w:hAnsiTheme="minorHAnsi" w:cs="Tahoma"/>
          <w:b/>
          <w:sz w:val="22"/>
          <w:szCs w:val="22"/>
        </w:rPr>
      </w:pPr>
    </w:p>
    <w:p w:rsidR="00CB3B98" w:rsidRDefault="00CB3B98" w:rsidP="00F626F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81BAF" w:rsidRDefault="00981BAF" w:rsidP="00F626F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81BAF" w:rsidRDefault="00981BAF" w:rsidP="00F626F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81BAF" w:rsidRDefault="00981BAF" w:rsidP="00F626F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81BAF" w:rsidRDefault="00981BAF" w:rsidP="00F626F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81BAF" w:rsidRPr="00306154" w:rsidRDefault="00981BAF" w:rsidP="00F626F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CB3B98" w:rsidRPr="00306154" w:rsidRDefault="00CB3B98" w:rsidP="00F626F6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 w:rsidRPr="00306154">
        <w:rPr>
          <w:rFonts w:asciiTheme="minorHAnsi" w:hAnsiTheme="minorHAnsi" w:cstheme="minorHAnsi"/>
          <w:b/>
          <w:sz w:val="22"/>
          <w:szCs w:val="22"/>
        </w:rPr>
        <w:t xml:space="preserve">SEZIONE 6: ATTIVITÀ </w:t>
      </w:r>
      <w:proofErr w:type="spellStart"/>
      <w:r w:rsidRPr="00306154">
        <w:rPr>
          <w:rFonts w:asciiTheme="minorHAnsi" w:hAnsiTheme="minorHAnsi" w:cstheme="minorHAnsi"/>
          <w:b/>
          <w:sz w:val="22"/>
          <w:szCs w:val="22"/>
        </w:rPr>
        <w:t>DI</w:t>
      </w:r>
      <w:proofErr w:type="spellEnd"/>
      <w:r w:rsidRPr="00306154">
        <w:rPr>
          <w:rFonts w:asciiTheme="minorHAnsi" w:hAnsiTheme="minorHAnsi" w:cstheme="minorHAnsi"/>
          <w:b/>
          <w:sz w:val="22"/>
          <w:szCs w:val="22"/>
        </w:rPr>
        <w:t xml:space="preserve"> ORIENTAMENTO E RIORIENTAMENTO – ALTERNANZA SCUOLA LAVORO</w:t>
      </w:r>
    </w:p>
    <w:p w:rsidR="00CB3B98" w:rsidRDefault="00CB3B98" w:rsidP="00F626F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06154">
        <w:rPr>
          <w:rFonts w:asciiTheme="minorHAnsi" w:hAnsiTheme="minorHAnsi" w:cstheme="minorHAnsi"/>
          <w:sz w:val="22"/>
          <w:szCs w:val="22"/>
        </w:rPr>
        <w:t xml:space="preserve">6.1 Indicare le attività di orientamento e/o </w:t>
      </w:r>
      <w:proofErr w:type="spellStart"/>
      <w:r w:rsidRPr="00306154">
        <w:rPr>
          <w:rFonts w:asciiTheme="minorHAnsi" w:hAnsiTheme="minorHAnsi" w:cstheme="minorHAnsi"/>
          <w:sz w:val="22"/>
          <w:szCs w:val="22"/>
        </w:rPr>
        <w:t>riorientamento</w:t>
      </w:r>
      <w:proofErr w:type="spellEnd"/>
      <w:r w:rsidRPr="00306154">
        <w:rPr>
          <w:rFonts w:asciiTheme="minorHAnsi" w:hAnsiTheme="minorHAnsi" w:cstheme="minorHAnsi"/>
          <w:sz w:val="22"/>
          <w:szCs w:val="22"/>
        </w:rPr>
        <w:t xml:space="preserve"> svolte </w:t>
      </w:r>
    </w:p>
    <w:p w:rsidR="00C91C8E" w:rsidRDefault="00C91C8E" w:rsidP="00F626F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C91C8E" w:rsidRDefault="00C91C8E" w:rsidP="00F626F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C91C8E" w:rsidRDefault="00C91C8E" w:rsidP="00F626F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C91C8E" w:rsidRPr="00306154" w:rsidRDefault="00C91C8E" w:rsidP="00F626F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306154" w:rsidRPr="00306154" w:rsidRDefault="00306154" w:rsidP="00F626F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CB3B98" w:rsidRPr="00306154" w:rsidRDefault="00CB3B98" w:rsidP="00F626F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06154">
        <w:rPr>
          <w:rFonts w:asciiTheme="minorHAnsi" w:hAnsiTheme="minorHAnsi" w:cstheme="minorHAnsi"/>
          <w:sz w:val="22"/>
          <w:szCs w:val="22"/>
        </w:rPr>
        <w:t xml:space="preserve">6.2 </w:t>
      </w:r>
      <w:r w:rsidR="00427868" w:rsidRPr="00306154">
        <w:rPr>
          <w:rFonts w:asciiTheme="minorHAnsi" w:hAnsiTheme="minorHAnsi" w:cstheme="minorHAnsi"/>
          <w:sz w:val="22"/>
          <w:szCs w:val="22"/>
        </w:rPr>
        <w:t xml:space="preserve">Fornire indicazioni complete sul percorso di </w:t>
      </w:r>
      <w:r w:rsidRPr="00306154">
        <w:rPr>
          <w:rFonts w:asciiTheme="minorHAnsi" w:hAnsiTheme="minorHAnsi" w:cstheme="minorHAnsi"/>
          <w:sz w:val="22"/>
          <w:szCs w:val="22"/>
        </w:rPr>
        <w:t>Alternanza scuola/lavor</w:t>
      </w:r>
      <w:r w:rsidR="00427868" w:rsidRPr="00306154">
        <w:rPr>
          <w:rFonts w:asciiTheme="minorHAnsi" w:hAnsiTheme="minorHAnsi" w:cstheme="minorHAnsi"/>
          <w:sz w:val="22"/>
          <w:szCs w:val="22"/>
        </w:rPr>
        <w:t>o (periodo, sede, progetto, competenze, tutor, ecc.)</w:t>
      </w:r>
    </w:p>
    <w:p w:rsidR="00427868" w:rsidRPr="00306154" w:rsidRDefault="00427868" w:rsidP="00F626F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C91C8E" w:rsidRDefault="00C91C8E" w:rsidP="00F626F6">
      <w:pPr>
        <w:pStyle w:val="Standard"/>
        <w:rPr>
          <w:rFonts w:asciiTheme="minorHAnsi" w:hAnsiTheme="minorHAnsi" w:cs="Calibri"/>
          <w:b/>
          <w:sz w:val="22"/>
          <w:szCs w:val="22"/>
        </w:rPr>
      </w:pPr>
    </w:p>
    <w:p w:rsidR="00C91C8E" w:rsidRDefault="00C91C8E" w:rsidP="00F626F6">
      <w:pPr>
        <w:pStyle w:val="Standard"/>
        <w:rPr>
          <w:rFonts w:asciiTheme="minorHAnsi" w:hAnsiTheme="minorHAnsi" w:cs="Calibri"/>
          <w:b/>
          <w:sz w:val="22"/>
          <w:szCs w:val="22"/>
        </w:rPr>
      </w:pPr>
    </w:p>
    <w:p w:rsidR="00C91C8E" w:rsidRDefault="00C91C8E" w:rsidP="00F626F6">
      <w:pPr>
        <w:pStyle w:val="Standard"/>
        <w:rPr>
          <w:rFonts w:asciiTheme="minorHAnsi" w:hAnsiTheme="minorHAnsi" w:cs="Calibri"/>
          <w:b/>
          <w:sz w:val="22"/>
          <w:szCs w:val="22"/>
        </w:rPr>
      </w:pPr>
    </w:p>
    <w:p w:rsidR="00C91C8E" w:rsidRDefault="00C91C8E" w:rsidP="00F626F6">
      <w:pPr>
        <w:pStyle w:val="Standard"/>
        <w:rPr>
          <w:rFonts w:asciiTheme="minorHAnsi" w:hAnsiTheme="minorHAnsi" w:cs="Calibri"/>
          <w:b/>
          <w:sz w:val="22"/>
          <w:szCs w:val="22"/>
        </w:rPr>
      </w:pPr>
    </w:p>
    <w:p w:rsidR="00427868" w:rsidRPr="00306154" w:rsidRDefault="00427868" w:rsidP="00F626F6">
      <w:pPr>
        <w:pStyle w:val="Standard"/>
        <w:rPr>
          <w:rFonts w:asciiTheme="minorHAnsi" w:hAnsiTheme="minorHAnsi" w:cs="Calibri"/>
          <w:b/>
          <w:sz w:val="22"/>
          <w:szCs w:val="22"/>
        </w:rPr>
      </w:pPr>
      <w:r w:rsidRPr="00306154">
        <w:rPr>
          <w:rFonts w:asciiTheme="minorHAnsi" w:hAnsiTheme="minorHAnsi" w:cs="Calibri"/>
          <w:b/>
          <w:sz w:val="22"/>
          <w:szCs w:val="22"/>
        </w:rPr>
        <w:t xml:space="preserve">SEZIONE 7: RISULTATI </w:t>
      </w:r>
      <w:proofErr w:type="spellStart"/>
      <w:r w:rsidRPr="00306154">
        <w:rPr>
          <w:rFonts w:asciiTheme="minorHAnsi" w:hAnsiTheme="minorHAnsi" w:cs="Calibri"/>
          <w:b/>
          <w:sz w:val="22"/>
          <w:szCs w:val="22"/>
        </w:rPr>
        <w:t>DI</w:t>
      </w:r>
      <w:proofErr w:type="spellEnd"/>
      <w:r w:rsidRPr="00306154">
        <w:rPr>
          <w:rFonts w:asciiTheme="minorHAnsi" w:hAnsiTheme="minorHAnsi" w:cs="Calibri"/>
          <w:b/>
          <w:sz w:val="22"/>
          <w:szCs w:val="22"/>
        </w:rPr>
        <w:t xml:space="preserve"> APPRENDIMENTO IN TERMINI </w:t>
      </w:r>
      <w:proofErr w:type="spellStart"/>
      <w:r w:rsidRPr="00306154">
        <w:rPr>
          <w:rFonts w:asciiTheme="minorHAnsi" w:hAnsiTheme="minorHAnsi" w:cs="Calibri"/>
          <w:b/>
          <w:sz w:val="22"/>
          <w:szCs w:val="22"/>
        </w:rPr>
        <w:t>DI</w:t>
      </w:r>
      <w:proofErr w:type="spellEnd"/>
      <w:r w:rsidRPr="00306154">
        <w:rPr>
          <w:rFonts w:asciiTheme="minorHAnsi" w:hAnsiTheme="minorHAnsi" w:cs="Calibri"/>
          <w:b/>
          <w:sz w:val="22"/>
          <w:szCs w:val="22"/>
        </w:rPr>
        <w:t xml:space="preserve"> COMPETENZE (da compilare al termine del primo periodo/anno/biennio)</w:t>
      </w:r>
    </w:p>
    <w:p w:rsidR="00C91C8E" w:rsidRDefault="00C91C8E" w:rsidP="00F626F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427868" w:rsidRPr="00306154" w:rsidRDefault="00427868" w:rsidP="00F626F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06154">
        <w:rPr>
          <w:rFonts w:asciiTheme="minorHAnsi" w:hAnsiTheme="minorHAnsi" w:cstheme="minorHAnsi"/>
          <w:sz w:val="22"/>
          <w:szCs w:val="22"/>
        </w:rPr>
        <w:t xml:space="preserve">7.1 Certificato di competenze del corso </w:t>
      </w:r>
    </w:p>
    <w:p w:rsidR="00306154" w:rsidRPr="00306154" w:rsidRDefault="00306154" w:rsidP="00F626F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427868" w:rsidRPr="00306154" w:rsidRDefault="00427868" w:rsidP="00F626F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06154">
        <w:rPr>
          <w:rFonts w:asciiTheme="minorHAnsi" w:hAnsiTheme="minorHAnsi" w:cstheme="minorHAnsi"/>
          <w:sz w:val="22"/>
          <w:szCs w:val="22"/>
        </w:rPr>
        <w:t>7.2 Certificato di competenze dell’ASL</w:t>
      </w:r>
    </w:p>
    <w:p w:rsidR="00306154" w:rsidRPr="00306154" w:rsidRDefault="00306154" w:rsidP="00F626F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427868" w:rsidRPr="00306154" w:rsidRDefault="00427868" w:rsidP="00F626F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06154">
        <w:rPr>
          <w:rFonts w:asciiTheme="minorHAnsi" w:hAnsiTheme="minorHAnsi" w:cstheme="minorHAnsi"/>
          <w:sz w:val="22"/>
          <w:szCs w:val="22"/>
        </w:rPr>
        <w:t>7.3 Altre competenze acquisite nel percorso formativo</w:t>
      </w:r>
    </w:p>
    <w:p w:rsidR="00427868" w:rsidRPr="00306154" w:rsidRDefault="00427868" w:rsidP="00F626F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C91C8E" w:rsidRDefault="00C91C8E" w:rsidP="00F626F6">
      <w:pPr>
        <w:pStyle w:val="Standard"/>
        <w:rPr>
          <w:rFonts w:asciiTheme="minorHAnsi" w:hAnsiTheme="minorHAnsi" w:cs="Calibri"/>
          <w:b/>
          <w:sz w:val="22"/>
          <w:szCs w:val="22"/>
        </w:rPr>
      </w:pPr>
    </w:p>
    <w:p w:rsidR="00C91C8E" w:rsidRDefault="00C91C8E" w:rsidP="00F626F6">
      <w:pPr>
        <w:pStyle w:val="Standard"/>
        <w:rPr>
          <w:rFonts w:asciiTheme="minorHAnsi" w:hAnsiTheme="minorHAnsi" w:cs="Calibri"/>
          <w:b/>
          <w:sz w:val="22"/>
          <w:szCs w:val="22"/>
        </w:rPr>
      </w:pPr>
    </w:p>
    <w:p w:rsidR="00C91C8E" w:rsidRDefault="00C91C8E" w:rsidP="00F626F6">
      <w:pPr>
        <w:pStyle w:val="Standard"/>
        <w:rPr>
          <w:rFonts w:asciiTheme="minorHAnsi" w:hAnsiTheme="minorHAnsi" w:cs="Calibri"/>
          <w:b/>
          <w:sz w:val="22"/>
          <w:szCs w:val="22"/>
        </w:rPr>
      </w:pPr>
    </w:p>
    <w:p w:rsidR="00C91C8E" w:rsidRDefault="00C91C8E" w:rsidP="00F626F6">
      <w:pPr>
        <w:pStyle w:val="Standard"/>
        <w:rPr>
          <w:rFonts w:asciiTheme="minorHAnsi" w:hAnsiTheme="minorHAnsi" w:cs="Calibri"/>
          <w:b/>
          <w:sz w:val="22"/>
          <w:szCs w:val="22"/>
        </w:rPr>
      </w:pPr>
    </w:p>
    <w:p w:rsidR="00C91C8E" w:rsidRDefault="00C91C8E" w:rsidP="00F626F6">
      <w:pPr>
        <w:pStyle w:val="Standard"/>
        <w:rPr>
          <w:rFonts w:asciiTheme="minorHAnsi" w:hAnsiTheme="minorHAnsi" w:cs="Calibri"/>
          <w:b/>
          <w:sz w:val="22"/>
          <w:szCs w:val="22"/>
        </w:rPr>
      </w:pPr>
    </w:p>
    <w:p w:rsidR="00C91C8E" w:rsidRDefault="00C91C8E" w:rsidP="00F626F6">
      <w:pPr>
        <w:pStyle w:val="Standard"/>
        <w:rPr>
          <w:rFonts w:asciiTheme="minorHAnsi" w:hAnsiTheme="minorHAnsi" w:cs="Calibri"/>
          <w:b/>
          <w:sz w:val="22"/>
          <w:szCs w:val="22"/>
        </w:rPr>
      </w:pPr>
    </w:p>
    <w:p w:rsidR="00C91C8E" w:rsidRDefault="00C91C8E" w:rsidP="00F626F6">
      <w:pPr>
        <w:pStyle w:val="Standard"/>
        <w:rPr>
          <w:rFonts w:asciiTheme="minorHAnsi" w:hAnsiTheme="minorHAnsi" w:cs="Calibri"/>
          <w:b/>
          <w:sz w:val="22"/>
          <w:szCs w:val="22"/>
        </w:rPr>
      </w:pPr>
    </w:p>
    <w:p w:rsidR="00C91C8E" w:rsidRDefault="00C91C8E" w:rsidP="00F626F6">
      <w:pPr>
        <w:pStyle w:val="Standard"/>
        <w:rPr>
          <w:rFonts w:asciiTheme="minorHAnsi" w:hAnsiTheme="minorHAnsi" w:cs="Calibri"/>
          <w:b/>
          <w:sz w:val="22"/>
          <w:szCs w:val="22"/>
        </w:rPr>
      </w:pPr>
    </w:p>
    <w:p w:rsidR="00C91C8E" w:rsidRDefault="00C91C8E" w:rsidP="00F626F6">
      <w:pPr>
        <w:pStyle w:val="Standard"/>
        <w:rPr>
          <w:rFonts w:asciiTheme="minorHAnsi" w:hAnsiTheme="minorHAnsi" w:cs="Calibri"/>
          <w:b/>
          <w:sz w:val="22"/>
          <w:szCs w:val="22"/>
        </w:rPr>
      </w:pPr>
    </w:p>
    <w:p w:rsidR="00C91C8E" w:rsidRDefault="00C91C8E" w:rsidP="00F626F6">
      <w:pPr>
        <w:pStyle w:val="Standard"/>
        <w:rPr>
          <w:rFonts w:asciiTheme="minorHAnsi" w:hAnsiTheme="minorHAnsi" w:cs="Calibri"/>
          <w:b/>
          <w:sz w:val="22"/>
          <w:szCs w:val="22"/>
        </w:rPr>
      </w:pPr>
    </w:p>
    <w:p w:rsidR="00C91C8E" w:rsidRDefault="00C91C8E" w:rsidP="00F626F6">
      <w:pPr>
        <w:pStyle w:val="Standard"/>
        <w:rPr>
          <w:rFonts w:asciiTheme="minorHAnsi" w:hAnsiTheme="minorHAnsi" w:cs="Calibri"/>
          <w:b/>
          <w:sz w:val="22"/>
          <w:szCs w:val="22"/>
        </w:rPr>
      </w:pPr>
    </w:p>
    <w:p w:rsidR="00427868" w:rsidRPr="00306154" w:rsidRDefault="00427868" w:rsidP="00F626F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06154">
        <w:rPr>
          <w:rFonts w:asciiTheme="minorHAnsi" w:hAnsiTheme="minorHAnsi" w:cs="Calibri"/>
          <w:b/>
          <w:sz w:val="22"/>
          <w:szCs w:val="22"/>
        </w:rPr>
        <w:t xml:space="preserve">SEZIONE 8: EVENTUALI INDICAZIONI PER IL PASSAGGIO TRA IP E </w:t>
      </w:r>
      <w:proofErr w:type="spellStart"/>
      <w:r w:rsidRPr="00306154">
        <w:rPr>
          <w:rFonts w:asciiTheme="minorHAnsi" w:hAnsiTheme="minorHAnsi" w:cs="Calibri"/>
          <w:b/>
          <w:sz w:val="22"/>
          <w:szCs w:val="22"/>
        </w:rPr>
        <w:t>IeFP</w:t>
      </w:r>
      <w:proofErr w:type="spellEnd"/>
    </w:p>
    <w:p w:rsidR="00255334" w:rsidRPr="00306154" w:rsidRDefault="00255334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255334" w:rsidRPr="00306154" w:rsidRDefault="00C91C8E">
      <w:pPr>
        <w:pStyle w:val="Standard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------------------</w:t>
      </w:r>
    </w:p>
    <w:p w:rsidR="00255334" w:rsidRPr="00306154" w:rsidRDefault="00255334">
      <w:pPr>
        <w:pStyle w:val="Standard"/>
        <w:rPr>
          <w:rFonts w:asciiTheme="minorHAnsi" w:hAnsiTheme="minorHAnsi" w:cs="Tahoma"/>
          <w:sz w:val="22"/>
          <w:szCs w:val="22"/>
        </w:rPr>
      </w:pPr>
    </w:p>
    <w:p w:rsidR="00D35E04" w:rsidRPr="00306154" w:rsidRDefault="00D35E04">
      <w:pPr>
        <w:pStyle w:val="Standard"/>
        <w:rPr>
          <w:rFonts w:asciiTheme="minorHAnsi" w:hAnsiTheme="minorHAnsi" w:cs="Tahoma"/>
          <w:sz w:val="22"/>
          <w:szCs w:val="22"/>
        </w:rPr>
      </w:pPr>
    </w:p>
    <w:p w:rsidR="00D35E04" w:rsidRPr="00306154" w:rsidRDefault="00D35E04">
      <w:pPr>
        <w:pStyle w:val="Standard"/>
        <w:rPr>
          <w:rFonts w:asciiTheme="minorHAnsi" w:hAnsiTheme="minorHAnsi" w:cs="Tahoma"/>
          <w:sz w:val="22"/>
          <w:szCs w:val="22"/>
        </w:rPr>
      </w:pPr>
    </w:p>
    <w:p w:rsidR="00D35E04" w:rsidRPr="00306154" w:rsidRDefault="00D35E04">
      <w:pPr>
        <w:pStyle w:val="Standard"/>
        <w:rPr>
          <w:rFonts w:asciiTheme="minorHAnsi" w:hAnsiTheme="minorHAnsi" w:cs="Tahoma"/>
          <w:sz w:val="22"/>
          <w:szCs w:val="22"/>
        </w:rPr>
      </w:pPr>
    </w:p>
    <w:p w:rsidR="00D35E04" w:rsidRPr="00306154" w:rsidRDefault="00D35E04">
      <w:pPr>
        <w:pStyle w:val="Standard"/>
        <w:rPr>
          <w:rFonts w:asciiTheme="minorHAnsi" w:hAnsiTheme="minorHAnsi" w:cs="Tahoma"/>
          <w:sz w:val="22"/>
          <w:szCs w:val="22"/>
        </w:rPr>
      </w:pPr>
    </w:p>
    <w:p w:rsidR="006776D5" w:rsidRPr="00306154" w:rsidRDefault="006776D5">
      <w:pPr>
        <w:pStyle w:val="Standard"/>
        <w:rPr>
          <w:rFonts w:asciiTheme="minorHAnsi" w:hAnsiTheme="minorHAnsi" w:cs="Tahoma"/>
          <w:sz w:val="22"/>
          <w:szCs w:val="22"/>
        </w:rPr>
      </w:pPr>
    </w:p>
    <w:p w:rsidR="006776D5" w:rsidRPr="00306154" w:rsidRDefault="006776D5">
      <w:pPr>
        <w:pStyle w:val="Standard"/>
        <w:rPr>
          <w:rFonts w:asciiTheme="minorHAnsi" w:hAnsiTheme="minorHAnsi" w:cs="Tahoma"/>
          <w:sz w:val="22"/>
          <w:szCs w:val="22"/>
        </w:rPr>
      </w:pPr>
    </w:p>
    <w:p w:rsidR="006776D5" w:rsidRPr="00306154" w:rsidRDefault="006776D5">
      <w:pPr>
        <w:pStyle w:val="Standard"/>
        <w:rPr>
          <w:rFonts w:asciiTheme="minorHAnsi" w:hAnsiTheme="minorHAnsi" w:cs="Tahoma"/>
          <w:sz w:val="22"/>
          <w:szCs w:val="22"/>
        </w:rPr>
      </w:pPr>
    </w:p>
    <w:p w:rsidR="006776D5" w:rsidRPr="00306154" w:rsidRDefault="006776D5">
      <w:pPr>
        <w:pStyle w:val="Standard"/>
        <w:rPr>
          <w:rFonts w:asciiTheme="minorHAnsi" w:hAnsiTheme="minorHAnsi" w:cs="Tahoma"/>
          <w:sz w:val="22"/>
          <w:szCs w:val="22"/>
        </w:rPr>
        <w:sectPr w:rsidR="006776D5" w:rsidRPr="00306154" w:rsidSect="00C019D5">
          <w:footerReference w:type="default" r:id="rId46"/>
          <w:footerReference w:type="first" r:id="rId47"/>
          <w:pgSz w:w="11906" w:h="16838"/>
          <w:pgMar w:top="737" w:right="707" w:bottom="567" w:left="1134" w:header="624" w:footer="708" w:gutter="0"/>
          <w:cols w:space="708"/>
          <w:titlePg/>
          <w:docGrid w:linePitch="360"/>
        </w:sectPr>
      </w:pPr>
    </w:p>
    <w:p w:rsidR="00255334" w:rsidRPr="00306154" w:rsidRDefault="00255334">
      <w:pPr>
        <w:jc w:val="both"/>
        <w:rPr>
          <w:rFonts w:asciiTheme="minorHAnsi" w:hAnsiTheme="minorHAnsi" w:cs="Tahoma"/>
        </w:rPr>
      </w:pPr>
    </w:p>
    <w:sectPr w:rsidR="00255334" w:rsidRPr="00306154" w:rsidSect="00265F26">
      <w:headerReference w:type="default" r:id="rId48"/>
      <w:type w:val="continuous"/>
      <w:pgSz w:w="11906" w:h="16838" w:code="9"/>
      <w:pgMar w:top="737" w:right="1134" w:bottom="397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2DB" w:rsidRDefault="008142DB">
      <w:r>
        <w:separator/>
      </w:r>
    </w:p>
  </w:endnote>
  <w:endnote w:type="continuationSeparator" w:id="0">
    <w:p w:rsidR="008142DB" w:rsidRDefault="00814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51B" w:rsidRDefault="002E451B" w:rsidP="00EC1E3A">
    <w:pPr>
      <w:pStyle w:val="Pidipagina"/>
      <w:tabs>
        <w:tab w:val="clear" w:pos="4819"/>
        <w:tab w:val="clear" w:pos="9638"/>
        <w:tab w:val="right" w:pos="9781"/>
      </w:tabs>
      <w:rPr>
        <w:rFonts w:ascii="Cambria" w:hAnsi="Cambria"/>
      </w:rPr>
    </w:pPr>
  </w:p>
  <w:p w:rsidR="002E451B" w:rsidRDefault="002E451B">
    <w:pPr>
      <w:pStyle w:val="Pidipagin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51B" w:rsidRDefault="00BD6BD6">
    <w:pPr>
      <w:pStyle w:val="Pidipagina"/>
      <w:jc w:val="right"/>
    </w:pPr>
    <w:r>
      <w:fldChar w:fldCharType="begin"/>
    </w:r>
    <w:r w:rsidR="00C60F31">
      <w:instrText xml:space="preserve"> PAGE   \* MERGEFORMAT </w:instrText>
    </w:r>
    <w:r>
      <w:fldChar w:fldCharType="separate"/>
    </w:r>
    <w:r w:rsidR="005B2016">
      <w:rPr>
        <w:noProof/>
      </w:rPr>
      <w:t>1</w:t>
    </w:r>
    <w:r>
      <w:rPr>
        <w:noProof/>
      </w:rPr>
      <w:fldChar w:fldCharType="end"/>
    </w:r>
  </w:p>
  <w:p w:rsidR="002E451B" w:rsidRDefault="002E451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2DB" w:rsidRDefault="008142DB">
      <w:r>
        <w:separator/>
      </w:r>
    </w:p>
  </w:footnote>
  <w:footnote w:type="continuationSeparator" w:id="0">
    <w:p w:rsidR="008142DB" w:rsidRDefault="008142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51B" w:rsidRDefault="002E451B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9"/>
    <w:multiLevelType w:val="singleLevel"/>
    <w:tmpl w:val="00000009"/>
    <w:name w:val="WW8Num9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>
    <w:nsid w:val="0000000B"/>
    <w:multiLevelType w:val="singleLevel"/>
    <w:tmpl w:val="0000000B"/>
    <w:name w:val="WW8Num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1DB655C"/>
    <w:multiLevelType w:val="hybridMultilevel"/>
    <w:tmpl w:val="735058C2"/>
    <w:lvl w:ilvl="0" w:tplc="E7A077A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DD4985"/>
    <w:multiLevelType w:val="hybridMultilevel"/>
    <w:tmpl w:val="BA50450A"/>
    <w:lvl w:ilvl="0" w:tplc="04100015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0E2970AE"/>
    <w:multiLevelType w:val="hybridMultilevel"/>
    <w:tmpl w:val="E17277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B7229"/>
    <w:multiLevelType w:val="hybridMultilevel"/>
    <w:tmpl w:val="152A4D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E5B36"/>
    <w:multiLevelType w:val="hybridMultilevel"/>
    <w:tmpl w:val="DB9C8C6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C17409"/>
    <w:multiLevelType w:val="hybridMultilevel"/>
    <w:tmpl w:val="9F0ACC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B2231"/>
    <w:multiLevelType w:val="hybridMultilevel"/>
    <w:tmpl w:val="C14624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6129EA"/>
    <w:multiLevelType w:val="hybridMultilevel"/>
    <w:tmpl w:val="735058C2"/>
    <w:lvl w:ilvl="0" w:tplc="E7A077A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ED4567"/>
    <w:multiLevelType w:val="hybridMultilevel"/>
    <w:tmpl w:val="7D5495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840D6B"/>
    <w:multiLevelType w:val="hybridMultilevel"/>
    <w:tmpl w:val="DCEAB810"/>
    <w:lvl w:ilvl="0" w:tplc="CAAA56F0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11EB"/>
    <w:multiLevelType w:val="hybridMultilevel"/>
    <w:tmpl w:val="193C9A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A75BB3"/>
    <w:multiLevelType w:val="hybridMultilevel"/>
    <w:tmpl w:val="735058C2"/>
    <w:lvl w:ilvl="0" w:tplc="E7A077A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F924F1"/>
    <w:multiLevelType w:val="hybridMultilevel"/>
    <w:tmpl w:val="735058C2"/>
    <w:lvl w:ilvl="0" w:tplc="E7A077A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D7357B"/>
    <w:multiLevelType w:val="hybridMultilevel"/>
    <w:tmpl w:val="C26C589C"/>
    <w:lvl w:ilvl="0" w:tplc="CE32F8F0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9825DC"/>
    <w:multiLevelType w:val="hybridMultilevel"/>
    <w:tmpl w:val="E0B881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350CBB"/>
    <w:multiLevelType w:val="hybridMultilevel"/>
    <w:tmpl w:val="1BB2FD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F13ED4"/>
    <w:multiLevelType w:val="hybridMultilevel"/>
    <w:tmpl w:val="1C9A9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6729C"/>
    <w:multiLevelType w:val="hybridMultilevel"/>
    <w:tmpl w:val="1F4C18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94119E"/>
    <w:multiLevelType w:val="hybridMultilevel"/>
    <w:tmpl w:val="17124E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F010C4"/>
    <w:multiLevelType w:val="hybridMultilevel"/>
    <w:tmpl w:val="E0B881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8F6755"/>
    <w:multiLevelType w:val="hybridMultilevel"/>
    <w:tmpl w:val="735058C2"/>
    <w:lvl w:ilvl="0" w:tplc="E7A077A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070573"/>
    <w:multiLevelType w:val="hybridMultilevel"/>
    <w:tmpl w:val="9BAA49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8703BB5"/>
    <w:multiLevelType w:val="hybridMultilevel"/>
    <w:tmpl w:val="7DC80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6F344A"/>
    <w:multiLevelType w:val="hybridMultilevel"/>
    <w:tmpl w:val="8F764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033857"/>
    <w:multiLevelType w:val="hybridMultilevel"/>
    <w:tmpl w:val="8460F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1"/>
  </w:num>
  <w:num w:numId="4">
    <w:abstractNumId w:val="19"/>
  </w:num>
  <w:num w:numId="5">
    <w:abstractNumId w:val="8"/>
  </w:num>
  <w:num w:numId="6">
    <w:abstractNumId w:val="15"/>
  </w:num>
  <w:num w:numId="7">
    <w:abstractNumId w:val="24"/>
  </w:num>
  <w:num w:numId="8">
    <w:abstractNumId w:val="4"/>
  </w:num>
  <w:num w:numId="9">
    <w:abstractNumId w:val="11"/>
  </w:num>
  <w:num w:numId="10">
    <w:abstractNumId w:val="16"/>
  </w:num>
  <w:num w:numId="11">
    <w:abstractNumId w:val="12"/>
  </w:num>
  <w:num w:numId="12">
    <w:abstractNumId w:val="23"/>
  </w:num>
  <w:num w:numId="13">
    <w:abstractNumId w:val="18"/>
  </w:num>
  <w:num w:numId="14">
    <w:abstractNumId w:val="6"/>
  </w:num>
  <w:num w:numId="15">
    <w:abstractNumId w:val="20"/>
  </w:num>
  <w:num w:numId="16">
    <w:abstractNumId w:val="22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7"/>
  </w:num>
  <w:num w:numId="22">
    <w:abstractNumId w:val="5"/>
  </w:num>
  <w:num w:numId="23">
    <w:abstractNumId w:val="13"/>
  </w:num>
  <w:num w:numId="24">
    <w:abstractNumId w:val="17"/>
  </w:num>
  <w:num w:numId="25">
    <w:abstractNumId w:val="25"/>
  </w:num>
  <w:num w:numId="26">
    <w:abstractNumId w:val="28"/>
  </w:num>
  <w:num w:numId="27">
    <w:abstractNumId w:val="27"/>
  </w:num>
  <w:num w:numId="28">
    <w:abstractNumId w:val="26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ocumentProtection w:edit="forms" w:formatting="1" w:enforcement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C3069E"/>
    <w:rsid w:val="0000130A"/>
    <w:rsid w:val="000279B6"/>
    <w:rsid w:val="0003702B"/>
    <w:rsid w:val="00061171"/>
    <w:rsid w:val="000A62DC"/>
    <w:rsid w:val="000B4538"/>
    <w:rsid w:val="000C2462"/>
    <w:rsid w:val="00154515"/>
    <w:rsid w:val="001A0CC5"/>
    <w:rsid w:val="001A52AF"/>
    <w:rsid w:val="001B3E2E"/>
    <w:rsid w:val="001D054F"/>
    <w:rsid w:val="00255334"/>
    <w:rsid w:val="00265F26"/>
    <w:rsid w:val="002D7B94"/>
    <w:rsid w:val="002E451B"/>
    <w:rsid w:val="00303860"/>
    <w:rsid w:val="00306154"/>
    <w:rsid w:val="00331BAF"/>
    <w:rsid w:val="00340064"/>
    <w:rsid w:val="00376D3B"/>
    <w:rsid w:val="00386465"/>
    <w:rsid w:val="003C1DDF"/>
    <w:rsid w:val="003C6879"/>
    <w:rsid w:val="00427868"/>
    <w:rsid w:val="00450686"/>
    <w:rsid w:val="00452B7F"/>
    <w:rsid w:val="00461362"/>
    <w:rsid w:val="004F1021"/>
    <w:rsid w:val="00503C9E"/>
    <w:rsid w:val="00506DA6"/>
    <w:rsid w:val="00565CF4"/>
    <w:rsid w:val="0058737D"/>
    <w:rsid w:val="005B2016"/>
    <w:rsid w:val="005B6063"/>
    <w:rsid w:val="005F65D8"/>
    <w:rsid w:val="00613FEE"/>
    <w:rsid w:val="0063564F"/>
    <w:rsid w:val="00676CD6"/>
    <w:rsid w:val="006776D5"/>
    <w:rsid w:val="006A3A17"/>
    <w:rsid w:val="006D1B63"/>
    <w:rsid w:val="006D6D18"/>
    <w:rsid w:val="006E382E"/>
    <w:rsid w:val="006E39D8"/>
    <w:rsid w:val="006F2DD8"/>
    <w:rsid w:val="0071797F"/>
    <w:rsid w:val="00721DD2"/>
    <w:rsid w:val="007557D5"/>
    <w:rsid w:val="0075739F"/>
    <w:rsid w:val="00765A9D"/>
    <w:rsid w:val="00783FBE"/>
    <w:rsid w:val="007B54D8"/>
    <w:rsid w:val="007B7340"/>
    <w:rsid w:val="007D2C78"/>
    <w:rsid w:val="008030F4"/>
    <w:rsid w:val="00804EAD"/>
    <w:rsid w:val="008142DB"/>
    <w:rsid w:val="00823681"/>
    <w:rsid w:val="00842378"/>
    <w:rsid w:val="00877E2E"/>
    <w:rsid w:val="00880269"/>
    <w:rsid w:val="00891424"/>
    <w:rsid w:val="0089228D"/>
    <w:rsid w:val="008A19E5"/>
    <w:rsid w:val="008A5196"/>
    <w:rsid w:val="008C759C"/>
    <w:rsid w:val="008E27E3"/>
    <w:rsid w:val="00981BAF"/>
    <w:rsid w:val="009A4645"/>
    <w:rsid w:val="009A7F44"/>
    <w:rsid w:val="009E1311"/>
    <w:rsid w:val="009E569F"/>
    <w:rsid w:val="00A10C70"/>
    <w:rsid w:val="00A2647F"/>
    <w:rsid w:val="00A73AD5"/>
    <w:rsid w:val="00AA70F9"/>
    <w:rsid w:val="00AB45C4"/>
    <w:rsid w:val="00B1121F"/>
    <w:rsid w:val="00B42499"/>
    <w:rsid w:val="00B5023C"/>
    <w:rsid w:val="00B773D0"/>
    <w:rsid w:val="00BB65AA"/>
    <w:rsid w:val="00BC411A"/>
    <w:rsid w:val="00BD6BD6"/>
    <w:rsid w:val="00BD76E9"/>
    <w:rsid w:val="00C019D5"/>
    <w:rsid w:val="00C222AF"/>
    <w:rsid w:val="00C3069E"/>
    <w:rsid w:val="00C465E6"/>
    <w:rsid w:val="00C55036"/>
    <w:rsid w:val="00C60F31"/>
    <w:rsid w:val="00C7125D"/>
    <w:rsid w:val="00C91C8E"/>
    <w:rsid w:val="00CB3B98"/>
    <w:rsid w:val="00CD342F"/>
    <w:rsid w:val="00D10912"/>
    <w:rsid w:val="00D3233F"/>
    <w:rsid w:val="00D35E04"/>
    <w:rsid w:val="00D365F3"/>
    <w:rsid w:val="00D370EA"/>
    <w:rsid w:val="00DB7BCD"/>
    <w:rsid w:val="00DF6C50"/>
    <w:rsid w:val="00E01F76"/>
    <w:rsid w:val="00E02EF5"/>
    <w:rsid w:val="00E13693"/>
    <w:rsid w:val="00E1556C"/>
    <w:rsid w:val="00E374A3"/>
    <w:rsid w:val="00EA2A8B"/>
    <w:rsid w:val="00EA581E"/>
    <w:rsid w:val="00EC1E3A"/>
    <w:rsid w:val="00EF6984"/>
    <w:rsid w:val="00F1089B"/>
    <w:rsid w:val="00F11974"/>
    <w:rsid w:val="00F626F6"/>
    <w:rsid w:val="00F9757B"/>
    <w:rsid w:val="00FD0FCC"/>
    <w:rsid w:val="00FD2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5F26"/>
    <w:pPr>
      <w:spacing w:after="200" w:line="276" w:lineRule="auto"/>
    </w:pPr>
    <w:rPr>
      <w:rFonts w:ascii="Calibri" w:hAnsi="Calibri"/>
      <w:sz w:val="22"/>
      <w:szCs w:val="22"/>
    </w:rPr>
  </w:style>
  <w:style w:type="paragraph" w:styleId="Titolo1">
    <w:name w:val="heading 1"/>
    <w:basedOn w:val="Normale"/>
    <w:next w:val="Normale"/>
    <w:qFormat/>
    <w:rsid w:val="00265F2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3A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2B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2B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265F26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24"/>
      <w:szCs w:val="24"/>
    </w:rPr>
  </w:style>
  <w:style w:type="paragraph" w:styleId="Titolo7">
    <w:name w:val="heading 7"/>
    <w:basedOn w:val="Normale"/>
    <w:next w:val="Normale"/>
    <w:qFormat/>
    <w:rsid w:val="00265F26"/>
    <w:pPr>
      <w:spacing w:before="240" w:after="60"/>
      <w:outlineLvl w:val="6"/>
    </w:pPr>
    <w:rPr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452B7F"/>
    <w:pPr>
      <w:spacing w:before="240" w:after="60"/>
      <w:outlineLvl w:val="8"/>
    </w:pPr>
    <w:rPr>
      <w:rFonts w:ascii="Calibri Light" w:hAnsi="Calibri Ligh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qFormat/>
    <w:rsid w:val="00265F26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65F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idipagina">
    <w:name w:val="footer"/>
    <w:basedOn w:val="Normale"/>
    <w:uiPriority w:val="99"/>
    <w:rsid w:val="00265F26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stonotadichiusura">
    <w:name w:val="endnote text"/>
    <w:basedOn w:val="Normale"/>
    <w:semiHidden/>
    <w:rsid w:val="00265F2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Rimandonotadichiusura">
    <w:name w:val="endnote reference"/>
    <w:semiHidden/>
    <w:rsid w:val="00265F26"/>
    <w:rPr>
      <w:vertAlign w:val="superscript"/>
    </w:rPr>
  </w:style>
  <w:style w:type="character" w:styleId="Numeropagina">
    <w:name w:val="page number"/>
    <w:basedOn w:val="Carpredefinitoparagrafo"/>
    <w:semiHidden/>
    <w:rsid w:val="00265F26"/>
  </w:style>
  <w:style w:type="paragraph" w:styleId="Intestazione">
    <w:name w:val="header"/>
    <w:basedOn w:val="Normale"/>
    <w:uiPriority w:val="99"/>
    <w:rsid w:val="00265F26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uiPriority w:val="99"/>
    <w:rsid w:val="00265F26"/>
  </w:style>
  <w:style w:type="paragraph" w:styleId="Testofumetto">
    <w:name w:val="Balloon Text"/>
    <w:basedOn w:val="Normale"/>
    <w:rsid w:val="00265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sid w:val="00265F26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semiHidden/>
    <w:rsid w:val="00265F26"/>
    <w:rPr>
      <w:rFonts w:ascii="Calibri" w:eastAsia="Times New Roman" w:hAnsi="Calibri" w:cs="Times New Roman"/>
      <w:sz w:val="24"/>
      <w:szCs w:val="24"/>
    </w:rPr>
  </w:style>
  <w:style w:type="character" w:styleId="Collegamentoipertestuale">
    <w:name w:val="Hyperlink"/>
    <w:semiHidden/>
    <w:rsid w:val="00265F26"/>
    <w:rPr>
      <w:color w:val="0000FF"/>
      <w:u w:val="single"/>
    </w:rPr>
  </w:style>
  <w:style w:type="paragraph" w:styleId="Corpodeltesto3">
    <w:name w:val="Body Text 3"/>
    <w:basedOn w:val="Normale"/>
    <w:semiHidden/>
    <w:rsid w:val="00265F26"/>
    <w:pPr>
      <w:spacing w:after="0" w:line="240" w:lineRule="auto"/>
      <w:jc w:val="center"/>
    </w:pPr>
    <w:rPr>
      <w:rFonts w:ascii="Verdana" w:hAnsi="Verdana"/>
      <w:b/>
      <w:snapToGrid w:val="0"/>
      <w:color w:val="800000"/>
      <w:sz w:val="20"/>
    </w:rPr>
  </w:style>
  <w:style w:type="character" w:customStyle="1" w:styleId="Corpodeltesto3Carattere">
    <w:name w:val="Corpo del testo 3 Carattere"/>
    <w:rsid w:val="00265F26"/>
    <w:rPr>
      <w:rFonts w:ascii="Verdana" w:hAnsi="Verdana"/>
      <w:b/>
      <w:snapToGrid w:val="0"/>
      <w:color w:val="800000"/>
      <w:szCs w:val="22"/>
    </w:rPr>
  </w:style>
  <w:style w:type="character" w:styleId="Collegamentovisitato">
    <w:name w:val="FollowedHyperlink"/>
    <w:semiHidden/>
    <w:rsid w:val="00265F26"/>
    <w:rPr>
      <w:color w:val="800080"/>
      <w:u w:val="single"/>
    </w:rPr>
  </w:style>
  <w:style w:type="character" w:customStyle="1" w:styleId="PidipaginaCarattere">
    <w:name w:val="Piè di pagina Carattere"/>
    <w:uiPriority w:val="99"/>
    <w:rsid w:val="00265F26"/>
    <w:rPr>
      <w:sz w:val="24"/>
      <w:szCs w:val="24"/>
    </w:rPr>
  </w:style>
  <w:style w:type="character" w:customStyle="1" w:styleId="Titolo1Carattere">
    <w:name w:val="Titolo 1 Carattere"/>
    <w:uiPriority w:val="9"/>
    <w:rsid w:val="00265F2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4">
    <w:name w:val="c4"/>
    <w:basedOn w:val="Normale"/>
    <w:rsid w:val="00265F2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" w:hAnsi="Times"/>
      <w:sz w:val="24"/>
      <w:szCs w:val="24"/>
    </w:rPr>
  </w:style>
  <w:style w:type="paragraph" w:customStyle="1" w:styleId="quota">
    <w:name w:val="quota"/>
    <w:basedOn w:val="Normale"/>
    <w:rsid w:val="00265F26"/>
    <w:pPr>
      <w:tabs>
        <w:tab w:val="left" w:pos="2012"/>
        <w:tab w:val="decimal" w:pos="6832"/>
      </w:tabs>
      <w:spacing w:after="0" w:line="240" w:lineRule="auto"/>
      <w:jc w:val="both"/>
    </w:pPr>
    <w:rPr>
      <w:rFonts w:ascii="Times" w:hAnsi="Times"/>
      <w:sz w:val="24"/>
      <w:szCs w:val="24"/>
    </w:rPr>
  </w:style>
  <w:style w:type="character" w:customStyle="1" w:styleId="Caratterenotadichiusura">
    <w:name w:val="Carattere nota di chiusura"/>
    <w:rsid w:val="00265F26"/>
    <w:rPr>
      <w:vertAlign w:val="superscript"/>
    </w:rPr>
  </w:style>
  <w:style w:type="paragraph" w:customStyle="1" w:styleId="Standard">
    <w:name w:val="Standard"/>
    <w:rsid w:val="00265F2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itolo11">
    <w:name w:val="Titolo 11"/>
    <w:basedOn w:val="Standard"/>
    <w:next w:val="Standard"/>
    <w:rsid w:val="00265F26"/>
    <w:pPr>
      <w:keepNext/>
      <w:autoSpaceDE w:val="0"/>
      <w:jc w:val="center"/>
      <w:outlineLvl w:val="0"/>
    </w:pPr>
    <w:rPr>
      <w:rFonts w:ascii="Tahoma" w:hAnsi="Tahoma" w:cs="Tahoma"/>
      <w:b/>
      <w:bCs/>
    </w:rPr>
  </w:style>
  <w:style w:type="paragraph" w:customStyle="1" w:styleId="Pidipagina1">
    <w:name w:val="Piè di pagina1"/>
    <w:basedOn w:val="Standard"/>
    <w:rsid w:val="00265F26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265F26"/>
    <w:pPr>
      <w:suppressLineNumbers/>
    </w:pPr>
  </w:style>
  <w:style w:type="character" w:customStyle="1" w:styleId="EndnoteSymbol">
    <w:name w:val="Endnote Symbol"/>
    <w:rsid w:val="00265F26"/>
    <w:rPr>
      <w:position w:val="0"/>
      <w:vertAlign w:val="superscript"/>
    </w:rPr>
  </w:style>
  <w:style w:type="paragraph" w:customStyle="1" w:styleId="NormalLetturae">
    <w:name w:val="NormalLettura e"/>
    <w:basedOn w:val="Normale"/>
    <w:rsid w:val="00265F26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Corpodeltesto1">
    <w:name w:val="Corpo del testo1"/>
    <w:basedOn w:val="Normale"/>
    <w:rsid w:val="00265F26"/>
    <w:pPr>
      <w:spacing w:after="120"/>
    </w:pPr>
  </w:style>
  <w:style w:type="character" w:customStyle="1" w:styleId="CorpodeltestoCarattere">
    <w:name w:val="Corpo del testo Carattere"/>
    <w:rsid w:val="00265F26"/>
    <w:rPr>
      <w:rFonts w:ascii="Calibri" w:hAnsi="Calibri"/>
      <w:sz w:val="22"/>
      <w:szCs w:val="22"/>
    </w:rPr>
  </w:style>
  <w:style w:type="table" w:styleId="Grigliatabella">
    <w:name w:val="Table Grid"/>
    <w:basedOn w:val="Tabellanormale"/>
    <w:uiPriority w:val="59"/>
    <w:rsid w:val="00C01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link w:val="Titolo3"/>
    <w:uiPriority w:val="9"/>
    <w:semiHidden/>
    <w:rsid w:val="00452B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452B7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9Carattere">
    <w:name w:val="Titolo 9 Carattere"/>
    <w:link w:val="Titolo9"/>
    <w:uiPriority w:val="9"/>
    <w:rsid w:val="00452B7F"/>
    <w:rPr>
      <w:rFonts w:ascii="Calibri Light" w:eastAsia="Times New Roman" w:hAnsi="Calibri Light" w:cs="Times New Roman"/>
      <w:sz w:val="22"/>
      <w:szCs w:val="22"/>
    </w:rPr>
  </w:style>
  <w:style w:type="paragraph" w:customStyle="1" w:styleId="Sottosezione">
    <w:name w:val="Sottosezione"/>
    <w:basedOn w:val="Titolo2"/>
    <w:rsid w:val="006A3A17"/>
    <w:pPr>
      <w:keepNext w:val="0"/>
      <w:pBdr>
        <w:top w:val="single" w:sz="24" w:space="0" w:color="EDECE4"/>
        <w:left w:val="single" w:sz="24" w:space="0" w:color="EDECE4"/>
        <w:bottom w:val="single" w:sz="24" w:space="0" w:color="EDECE4"/>
        <w:right w:val="single" w:sz="24" w:space="0" w:color="EDECE4"/>
      </w:pBdr>
      <w:shd w:val="clear" w:color="auto" w:fill="EDECE4"/>
      <w:spacing w:before="0" w:after="0"/>
    </w:pPr>
    <w:rPr>
      <w:rFonts w:ascii="Calibri" w:eastAsia="MS Mincho" w:hAnsi="Calibri"/>
      <w:b w:val="0"/>
      <w:bCs w:val="0"/>
      <w:i w:val="0"/>
      <w:iCs w:val="0"/>
      <w:caps/>
      <w:color w:val="A9A57C"/>
      <w:spacing w:val="15"/>
      <w:sz w:val="21"/>
      <w:szCs w:val="20"/>
    </w:rPr>
  </w:style>
  <w:style w:type="paragraph" w:customStyle="1" w:styleId="Telefono">
    <w:name w:val="Telefono"/>
    <w:basedOn w:val="Nessunaspaziatura"/>
    <w:qFormat/>
    <w:rsid w:val="006A3A17"/>
    <w:pPr>
      <w:spacing w:before="100"/>
    </w:pPr>
    <w:rPr>
      <w:rFonts w:eastAsia="MS Mincho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3A1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eWeb">
    <w:name w:val="Normal (Web)"/>
    <w:basedOn w:val="Normale"/>
    <w:uiPriority w:val="99"/>
    <w:semiHidden/>
    <w:unhideWhenUsed/>
    <w:rsid w:val="006E38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65CF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E374A3"/>
    <w:rPr>
      <w:b/>
      <w:bCs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75739F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75739F"/>
    <w:rPr>
      <w:rFonts w:ascii="Calibri" w:hAnsi="Calibri"/>
      <w:sz w:val="22"/>
      <w:szCs w:val="22"/>
    </w:rPr>
  </w:style>
  <w:style w:type="paragraph" w:customStyle="1" w:styleId="Titolo21">
    <w:name w:val="Titolo 21"/>
    <w:basedOn w:val="Normale"/>
    <w:uiPriority w:val="1"/>
    <w:qFormat/>
    <w:rsid w:val="0075739F"/>
    <w:pPr>
      <w:widowControl w:val="0"/>
      <w:spacing w:after="0" w:line="240" w:lineRule="auto"/>
      <w:ind w:left="101"/>
      <w:outlineLvl w:val="2"/>
    </w:pPr>
    <w:rPr>
      <w:rFonts w:eastAsia="Calibri" w:cstheme="minorBidi"/>
      <w:b/>
      <w:bCs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6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2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8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4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1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7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5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1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8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9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1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2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1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2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footer" Target="footer2.xml"/><Relationship Id="rId50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41" Type="http://schemas.openxmlformats.org/officeDocument/2006/relationships/control" Target="activeX/activeX3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header" Target="header1.xml"/><Relationship Id="rId8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1456</Words>
  <Characters>12710</Characters>
  <Application>Microsoft Office Word</Application>
  <DocSecurity>0</DocSecurity>
  <Lines>105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Frisone</dc:creator>
  <cp:lastModifiedBy>Utente Windows</cp:lastModifiedBy>
  <cp:revision>3</cp:revision>
  <cp:lastPrinted>2019-01-11T11:38:00Z</cp:lastPrinted>
  <dcterms:created xsi:type="dcterms:W3CDTF">2019-10-22T16:43:00Z</dcterms:created>
  <dcterms:modified xsi:type="dcterms:W3CDTF">2019-10-22T16:50:00Z</dcterms:modified>
</cp:coreProperties>
</file>